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C19C" w14:textId="77777777" w:rsidR="00757ADD" w:rsidRDefault="00757ADD" w:rsidP="007D03AD"/>
    <w:p w14:paraId="4D705F61" w14:textId="77777777" w:rsidR="00490A7A" w:rsidRDefault="00490A7A" w:rsidP="00490A7A"/>
    <w:p w14:paraId="6B07E0AE" w14:textId="6E1240BE" w:rsidR="00364453" w:rsidRDefault="00641898" w:rsidP="00641898">
      <w:pPr>
        <w:pStyle w:val="Title"/>
        <w:jc w:val="center"/>
      </w:pPr>
      <w:r>
        <w:rPr>
          <w:noProof/>
        </w:rPr>
        <w:drawing>
          <wp:inline distT="0" distB="0" distL="0" distR="0" wp14:anchorId="398820E8" wp14:editId="1A94EB11">
            <wp:extent cx="2543175" cy="666141"/>
            <wp:effectExtent l="0" t="0" r="0" b="635"/>
            <wp:docPr id="990922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924" cy="670528"/>
                    </a:xfrm>
                    <a:prstGeom prst="rect">
                      <a:avLst/>
                    </a:prstGeom>
                    <a:noFill/>
                  </pic:spPr>
                </pic:pic>
              </a:graphicData>
            </a:graphic>
          </wp:inline>
        </w:drawing>
      </w:r>
    </w:p>
    <w:p w14:paraId="17598B66" w14:textId="12D55A32" w:rsidR="00EB6AE5" w:rsidRPr="00EB6AE5" w:rsidRDefault="00EB6AE5" w:rsidP="00EB6AE5">
      <w:pPr>
        <w:jc w:val="center"/>
        <w:rPr>
          <w:rFonts w:ascii="Calibri" w:hAnsi="Calibri" w:cs="Calibri"/>
          <w:b/>
          <w:bCs/>
          <w:color w:val="4F81BD" w:themeColor="accent1"/>
          <w:sz w:val="28"/>
          <w:szCs w:val="28"/>
        </w:rPr>
      </w:pPr>
      <w:r w:rsidRPr="00EB6AE5">
        <w:rPr>
          <w:rFonts w:ascii="Calibri" w:hAnsi="Calibri" w:cs="Calibri"/>
          <w:b/>
          <w:bCs/>
          <w:color w:val="4F81BD" w:themeColor="accent1"/>
          <w:sz w:val="28"/>
          <w:szCs w:val="28"/>
        </w:rPr>
        <w:t>LIGCSA Scholarship Application</w:t>
      </w:r>
    </w:p>
    <w:p w14:paraId="3D032E99" w14:textId="77777777" w:rsidR="000A11D6" w:rsidRPr="00EB6AE5" w:rsidRDefault="000A11D6" w:rsidP="000A11D6">
      <w:pPr>
        <w:rPr>
          <w:rFonts w:ascii="Calibri" w:hAnsi="Calibri" w:cs="Calibri"/>
        </w:rPr>
      </w:pPr>
    </w:p>
    <w:p w14:paraId="5B29723D" w14:textId="27A7A746" w:rsidR="002B4DB2" w:rsidRPr="00991F47" w:rsidRDefault="00EB6AE5" w:rsidP="002B4DB2">
      <w:pPr>
        <w:rPr>
          <w:rFonts w:ascii="Calibri" w:hAnsi="Calibri" w:cs="Calibri"/>
          <w:b/>
          <w:bCs/>
          <w:i/>
          <w:iCs/>
          <w:sz w:val="24"/>
        </w:rPr>
      </w:pPr>
      <w:r w:rsidRPr="00991F47">
        <w:rPr>
          <w:rFonts w:ascii="Calibri" w:hAnsi="Calibri" w:cs="Calibri"/>
          <w:b/>
          <w:bCs/>
          <w:i/>
          <w:iCs/>
          <w:sz w:val="24"/>
        </w:rPr>
        <w:t>Applicant Information</w:t>
      </w:r>
    </w:p>
    <w:p w14:paraId="7DEB9ED5" w14:textId="77777777" w:rsidR="00991F47" w:rsidRPr="00EB6AE5" w:rsidRDefault="00991F47" w:rsidP="002B4DB2">
      <w:pPr>
        <w:rPr>
          <w:rFonts w:ascii="Calibri" w:hAnsi="Calibri" w:cs="Calibri"/>
          <w:sz w:val="20"/>
          <w:szCs w:val="20"/>
        </w:rPr>
      </w:pPr>
    </w:p>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180"/>
        <w:gridCol w:w="2244"/>
      </w:tblGrid>
      <w:tr w:rsidR="006633D7" w:rsidRPr="00EB6AE5" w14:paraId="42885FEE" w14:textId="77777777" w:rsidTr="007D03AD">
        <w:trPr>
          <w:trHeight w:val="237"/>
        </w:trPr>
        <w:tc>
          <w:tcPr>
            <w:tcW w:w="1135" w:type="dxa"/>
            <w:shd w:val="clear" w:color="auto" w:fill="F2F2F2" w:themeFill="background1" w:themeFillShade="F2"/>
          </w:tcPr>
          <w:p w14:paraId="601074A9" w14:textId="77777777" w:rsidR="001F512F" w:rsidRPr="00EB6AE5" w:rsidRDefault="00000000" w:rsidP="00FD1D70">
            <w:pPr>
              <w:rPr>
                <w:rFonts w:ascii="Calibri" w:hAnsi="Calibri" w:cs="Calibri"/>
                <w:sz w:val="20"/>
                <w:szCs w:val="20"/>
              </w:rPr>
            </w:pPr>
            <w:sdt>
              <w:sdtPr>
                <w:rPr>
                  <w:rFonts w:ascii="Calibri" w:hAnsi="Calibri" w:cs="Calibri"/>
                  <w:sz w:val="20"/>
                  <w:szCs w:val="20"/>
                </w:rPr>
                <w:id w:val="537631625"/>
                <w:placeholder>
                  <w:docPart w:val="39C3EB10448247CD9FF81A9EEB41C8B1"/>
                </w:placeholder>
                <w:temporary/>
                <w:showingPlcHdr/>
                <w15:appearance w15:val="hidden"/>
              </w:sdtPr>
              <w:sdtContent>
                <w:r w:rsidR="00FD1D70" w:rsidRPr="00991F47">
                  <w:rPr>
                    <w:rFonts w:ascii="Calibri" w:hAnsi="Calibri" w:cs="Calibri"/>
                    <w:sz w:val="22"/>
                    <w:szCs w:val="22"/>
                  </w:rPr>
                  <w:t>Full name:</w:t>
                </w:r>
              </w:sdtContent>
            </w:sdt>
          </w:p>
        </w:tc>
        <w:tc>
          <w:tcPr>
            <w:tcW w:w="176" w:type="dxa"/>
          </w:tcPr>
          <w:p w14:paraId="725863D0" w14:textId="77777777" w:rsidR="001F512F" w:rsidRPr="00EB6AE5" w:rsidRDefault="001F512F" w:rsidP="00956B08">
            <w:pPr>
              <w:rPr>
                <w:rFonts w:ascii="Calibri" w:hAnsi="Calibri" w:cs="Calibri"/>
                <w:sz w:val="20"/>
                <w:szCs w:val="20"/>
              </w:rPr>
            </w:pPr>
          </w:p>
        </w:tc>
        <w:tc>
          <w:tcPr>
            <w:tcW w:w="5344" w:type="dxa"/>
            <w:gridSpan w:val="4"/>
            <w:tcBorders>
              <w:bottom w:val="single" w:sz="4" w:space="0" w:color="auto"/>
            </w:tcBorders>
          </w:tcPr>
          <w:p w14:paraId="43FA1C65" w14:textId="77777777" w:rsidR="001F512F" w:rsidRPr="00EB6AE5" w:rsidRDefault="001F512F" w:rsidP="00956B08">
            <w:pPr>
              <w:rPr>
                <w:rFonts w:ascii="Calibri" w:hAnsi="Calibri" w:cs="Calibri"/>
                <w:sz w:val="20"/>
                <w:szCs w:val="20"/>
              </w:rPr>
            </w:pPr>
          </w:p>
        </w:tc>
        <w:tc>
          <w:tcPr>
            <w:tcW w:w="180" w:type="dxa"/>
          </w:tcPr>
          <w:p w14:paraId="6D203604" w14:textId="77777777" w:rsidR="001F512F" w:rsidRPr="00EB6AE5" w:rsidRDefault="001F512F" w:rsidP="00956B08">
            <w:pPr>
              <w:rPr>
                <w:rFonts w:ascii="Calibri" w:hAnsi="Calibri" w:cs="Calibri"/>
                <w:sz w:val="20"/>
                <w:szCs w:val="20"/>
              </w:rPr>
            </w:pPr>
          </w:p>
        </w:tc>
        <w:tc>
          <w:tcPr>
            <w:tcW w:w="810" w:type="dxa"/>
            <w:shd w:val="clear" w:color="auto" w:fill="F2F2F2" w:themeFill="background1" w:themeFillShade="F2"/>
          </w:tcPr>
          <w:p w14:paraId="07C523CE" w14:textId="77777777" w:rsidR="001F512F" w:rsidRPr="00EB6AE5" w:rsidRDefault="00000000" w:rsidP="00FD1D70">
            <w:pPr>
              <w:rPr>
                <w:rFonts w:ascii="Calibri" w:hAnsi="Calibri" w:cs="Calibri"/>
                <w:sz w:val="20"/>
                <w:szCs w:val="20"/>
              </w:rPr>
            </w:pPr>
            <w:sdt>
              <w:sdtPr>
                <w:rPr>
                  <w:rFonts w:ascii="Calibri" w:hAnsi="Calibri" w:cs="Calibri"/>
                  <w:sz w:val="20"/>
                  <w:szCs w:val="20"/>
                </w:rPr>
                <w:id w:val="662593343"/>
                <w:placeholder>
                  <w:docPart w:val="0612E887290C42E69BE8D664722EB884"/>
                </w:placeholder>
                <w:temporary/>
                <w:showingPlcHdr/>
                <w15:appearance w15:val="hidden"/>
              </w:sdtPr>
              <w:sdtContent>
                <w:r w:rsidR="00FD1D70" w:rsidRPr="00EB6AE5">
                  <w:rPr>
                    <w:rFonts w:ascii="Calibri" w:hAnsi="Calibri" w:cs="Calibri"/>
                    <w:sz w:val="20"/>
                    <w:szCs w:val="20"/>
                  </w:rPr>
                  <w:t>Date:</w:t>
                </w:r>
              </w:sdtContent>
            </w:sdt>
          </w:p>
        </w:tc>
        <w:tc>
          <w:tcPr>
            <w:tcW w:w="180" w:type="dxa"/>
          </w:tcPr>
          <w:p w14:paraId="30FB3C20" w14:textId="77777777" w:rsidR="001F512F" w:rsidRPr="00EB6AE5" w:rsidRDefault="001F512F" w:rsidP="00956B08">
            <w:pPr>
              <w:rPr>
                <w:rFonts w:ascii="Calibri" w:hAnsi="Calibri" w:cs="Calibri"/>
                <w:sz w:val="20"/>
                <w:szCs w:val="20"/>
              </w:rPr>
            </w:pPr>
          </w:p>
        </w:tc>
        <w:tc>
          <w:tcPr>
            <w:tcW w:w="2244" w:type="dxa"/>
            <w:tcBorders>
              <w:bottom w:val="single" w:sz="4" w:space="0" w:color="auto"/>
            </w:tcBorders>
          </w:tcPr>
          <w:p w14:paraId="313E6A7F" w14:textId="77777777" w:rsidR="001F512F" w:rsidRPr="00EB6AE5" w:rsidRDefault="001F512F" w:rsidP="00956B08">
            <w:pPr>
              <w:rPr>
                <w:rFonts w:ascii="Calibri" w:hAnsi="Calibri" w:cs="Calibri"/>
                <w:sz w:val="20"/>
                <w:szCs w:val="20"/>
              </w:rPr>
            </w:pPr>
          </w:p>
        </w:tc>
      </w:tr>
      <w:tr w:rsidR="00A16E80" w:rsidRPr="00EB6AE5" w14:paraId="613F545A" w14:textId="77777777" w:rsidTr="00FA4E61">
        <w:tc>
          <w:tcPr>
            <w:tcW w:w="1135" w:type="dxa"/>
          </w:tcPr>
          <w:p w14:paraId="04D5067B" w14:textId="77777777" w:rsidR="00222814" w:rsidRPr="00EB6AE5" w:rsidRDefault="00222814" w:rsidP="00956B08">
            <w:pPr>
              <w:rPr>
                <w:rFonts w:ascii="Calibri" w:hAnsi="Calibri" w:cs="Calibri"/>
                <w:sz w:val="20"/>
                <w:szCs w:val="20"/>
              </w:rPr>
            </w:pPr>
          </w:p>
        </w:tc>
        <w:tc>
          <w:tcPr>
            <w:tcW w:w="176" w:type="dxa"/>
          </w:tcPr>
          <w:p w14:paraId="7B664810" w14:textId="77777777" w:rsidR="00222814" w:rsidRPr="00EB6AE5" w:rsidRDefault="00222814" w:rsidP="00956B08">
            <w:pPr>
              <w:rPr>
                <w:rFonts w:ascii="Calibri" w:hAnsi="Calibri" w:cs="Calibri"/>
                <w:sz w:val="20"/>
                <w:szCs w:val="20"/>
              </w:rPr>
            </w:pPr>
          </w:p>
        </w:tc>
        <w:tc>
          <w:tcPr>
            <w:tcW w:w="1924" w:type="dxa"/>
            <w:tcBorders>
              <w:top w:val="single" w:sz="4" w:space="0" w:color="auto"/>
            </w:tcBorders>
          </w:tcPr>
          <w:p w14:paraId="1DE79489" w14:textId="77777777" w:rsidR="00222814" w:rsidRPr="00EB6AE5" w:rsidRDefault="00000000" w:rsidP="00FD1D70">
            <w:pPr>
              <w:pStyle w:val="Heading3"/>
              <w:rPr>
                <w:rFonts w:ascii="Calibri" w:hAnsi="Calibri" w:cs="Calibri"/>
                <w:sz w:val="20"/>
                <w:szCs w:val="20"/>
              </w:rPr>
            </w:pPr>
            <w:sdt>
              <w:sdtPr>
                <w:rPr>
                  <w:rFonts w:ascii="Calibri" w:hAnsi="Calibri" w:cs="Calibri"/>
                  <w:sz w:val="20"/>
                  <w:szCs w:val="20"/>
                </w:rPr>
                <w:id w:val="-684508243"/>
                <w:placeholder>
                  <w:docPart w:val="79B6F433E2564B5A85A577A6F8077988"/>
                </w:placeholder>
                <w:temporary/>
                <w:showingPlcHdr/>
                <w15:appearance w15:val="hidden"/>
              </w:sdtPr>
              <w:sdtContent>
                <w:r w:rsidR="00FD1D70" w:rsidRPr="00EB6AE5">
                  <w:rPr>
                    <w:rFonts w:ascii="Calibri" w:hAnsi="Calibri" w:cs="Calibri"/>
                    <w:sz w:val="20"/>
                    <w:szCs w:val="20"/>
                  </w:rPr>
                  <w:t>Last</w:t>
                </w:r>
              </w:sdtContent>
            </w:sdt>
          </w:p>
        </w:tc>
        <w:tc>
          <w:tcPr>
            <w:tcW w:w="1980" w:type="dxa"/>
            <w:gridSpan w:val="2"/>
            <w:tcBorders>
              <w:top w:val="single" w:sz="4" w:space="0" w:color="auto"/>
            </w:tcBorders>
          </w:tcPr>
          <w:p w14:paraId="583A1606" w14:textId="77777777" w:rsidR="00222814" w:rsidRPr="00EB6AE5" w:rsidRDefault="00000000" w:rsidP="00FD1D70">
            <w:pPr>
              <w:pStyle w:val="Heading3"/>
              <w:rPr>
                <w:rFonts w:ascii="Calibri" w:hAnsi="Calibri" w:cs="Calibri"/>
                <w:sz w:val="20"/>
                <w:szCs w:val="20"/>
              </w:rPr>
            </w:pPr>
            <w:sdt>
              <w:sdtPr>
                <w:rPr>
                  <w:rFonts w:ascii="Calibri" w:hAnsi="Calibri" w:cs="Calibri"/>
                  <w:sz w:val="20"/>
                  <w:szCs w:val="20"/>
                </w:rPr>
                <w:id w:val="1199428338"/>
                <w:placeholder>
                  <w:docPart w:val="4E7D899E88A941E59D0C5C2E50D6FC5A"/>
                </w:placeholder>
                <w:temporary/>
                <w:showingPlcHdr/>
                <w15:appearance w15:val="hidden"/>
              </w:sdtPr>
              <w:sdtContent>
                <w:r w:rsidR="00FD1D70" w:rsidRPr="00EB6AE5">
                  <w:rPr>
                    <w:rFonts w:ascii="Calibri" w:hAnsi="Calibri" w:cs="Calibri"/>
                    <w:sz w:val="20"/>
                    <w:szCs w:val="20"/>
                  </w:rPr>
                  <w:t>First</w:t>
                </w:r>
              </w:sdtContent>
            </w:sdt>
          </w:p>
        </w:tc>
        <w:tc>
          <w:tcPr>
            <w:tcW w:w="1440" w:type="dxa"/>
            <w:tcBorders>
              <w:top w:val="single" w:sz="4" w:space="0" w:color="auto"/>
            </w:tcBorders>
          </w:tcPr>
          <w:p w14:paraId="476BBE3E" w14:textId="77777777" w:rsidR="00222814" w:rsidRPr="00EB6AE5" w:rsidRDefault="00000000" w:rsidP="00FD1D70">
            <w:pPr>
              <w:pStyle w:val="Heading3"/>
              <w:rPr>
                <w:rFonts w:ascii="Calibri" w:hAnsi="Calibri" w:cs="Calibri"/>
                <w:sz w:val="20"/>
                <w:szCs w:val="20"/>
              </w:rPr>
            </w:pPr>
            <w:sdt>
              <w:sdtPr>
                <w:rPr>
                  <w:rFonts w:ascii="Calibri" w:hAnsi="Calibri" w:cs="Calibri"/>
                  <w:sz w:val="20"/>
                  <w:szCs w:val="20"/>
                </w:rPr>
                <w:id w:val="-106202036"/>
                <w:placeholder>
                  <w:docPart w:val="20A85CBD6DC9404B8EF5BAFB80841B9B"/>
                </w:placeholder>
                <w:temporary/>
                <w:showingPlcHdr/>
                <w15:appearance w15:val="hidden"/>
              </w:sdtPr>
              <w:sdtContent>
                <w:r w:rsidR="00FD1D70" w:rsidRPr="00EB6AE5">
                  <w:rPr>
                    <w:rFonts w:ascii="Calibri" w:hAnsi="Calibri" w:cs="Calibri"/>
                    <w:sz w:val="20"/>
                    <w:szCs w:val="20"/>
                  </w:rPr>
                  <w:t>M.I.</w:t>
                </w:r>
              </w:sdtContent>
            </w:sdt>
          </w:p>
        </w:tc>
        <w:tc>
          <w:tcPr>
            <w:tcW w:w="180" w:type="dxa"/>
          </w:tcPr>
          <w:p w14:paraId="0B6E371B" w14:textId="77777777" w:rsidR="00222814" w:rsidRPr="00EB6AE5" w:rsidRDefault="00222814" w:rsidP="00956B08">
            <w:pPr>
              <w:rPr>
                <w:rFonts w:ascii="Calibri" w:hAnsi="Calibri" w:cs="Calibri"/>
                <w:sz w:val="20"/>
                <w:szCs w:val="20"/>
              </w:rPr>
            </w:pPr>
          </w:p>
        </w:tc>
        <w:tc>
          <w:tcPr>
            <w:tcW w:w="810" w:type="dxa"/>
          </w:tcPr>
          <w:p w14:paraId="1E44AD79" w14:textId="77777777" w:rsidR="00222814" w:rsidRPr="00EB6AE5" w:rsidRDefault="00222814" w:rsidP="00956B08">
            <w:pPr>
              <w:rPr>
                <w:rFonts w:ascii="Calibri" w:hAnsi="Calibri" w:cs="Calibri"/>
                <w:sz w:val="20"/>
                <w:szCs w:val="20"/>
              </w:rPr>
            </w:pPr>
          </w:p>
        </w:tc>
        <w:tc>
          <w:tcPr>
            <w:tcW w:w="180" w:type="dxa"/>
          </w:tcPr>
          <w:p w14:paraId="4BBFCA4E" w14:textId="77777777" w:rsidR="00222814" w:rsidRPr="00EB6AE5" w:rsidRDefault="00222814" w:rsidP="00956B08">
            <w:pPr>
              <w:rPr>
                <w:rFonts w:ascii="Calibri" w:hAnsi="Calibri" w:cs="Calibri"/>
                <w:sz w:val="20"/>
                <w:szCs w:val="20"/>
              </w:rPr>
            </w:pPr>
          </w:p>
        </w:tc>
        <w:tc>
          <w:tcPr>
            <w:tcW w:w="2244" w:type="dxa"/>
            <w:tcBorders>
              <w:top w:val="single" w:sz="4" w:space="0" w:color="auto"/>
            </w:tcBorders>
          </w:tcPr>
          <w:p w14:paraId="17C0F9E4" w14:textId="77777777" w:rsidR="00222814" w:rsidRPr="00EB6AE5" w:rsidRDefault="00222814" w:rsidP="00956B08">
            <w:pPr>
              <w:rPr>
                <w:rFonts w:ascii="Calibri" w:hAnsi="Calibri" w:cs="Calibri"/>
                <w:sz w:val="20"/>
                <w:szCs w:val="20"/>
              </w:rPr>
            </w:pPr>
          </w:p>
        </w:tc>
      </w:tr>
      <w:tr w:rsidR="006633D7" w:rsidRPr="00EB6AE5" w14:paraId="425A89A6" w14:textId="77777777" w:rsidTr="00523487">
        <w:tc>
          <w:tcPr>
            <w:tcW w:w="1135" w:type="dxa"/>
            <w:shd w:val="clear" w:color="auto" w:fill="F2F2F2" w:themeFill="background1" w:themeFillShade="F2"/>
          </w:tcPr>
          <w:p w14:paraId="5593E732" w14:textId="77777777" w:rsidR="001F512F" w:rsidRPr="00EB6AE5" w:rsidRDefault="00000000" w:rsidP="00FD1D70">
            <w:pPr>
              <w:rPr>
                <w:rFonts w:ascii="Calibri" w:hAnsi="Calibri" w:cs="Calibri"/>
                <w:sz w:val="20"/>
                <w:szCs w:val="20"/>
              </w:rPr>
            </w:pPr>
            <w:sdt>
              <w:sdtPr>
                <w:rPr>
                  <w:rFonts w:ascii="Calibri" w:hAnsi="Calibri" w:cs="Calibri"/>
                  <w:sz w:val="20"/>
                  <w:szCs w:val="20"/>
                </w:rPr>
                <w:id w:val="-1872061770"/>
                <w:placeholder>
                  <w:docPart w:val="08002874EF8045928250E4F04B5C87AC"/>
                </w:placeholder>
                <w:temporary/>
                <w:showingPlcHdr/>
                <w15:appearance w15:val="hidden"/>
              </w:sdtPr>
              <w:sdtContent>
                <w:r w:rsidR="00FD1D70" w:rsidRPr="00991F47">
                  <w:rPr>
                    <w:rFonts w:ascii="Calibri" w:hAnsi="Calibri" w:cs="Calibri"/>
                    <w:sz w:val="22"/>
                    <w:szCs w:val="22"/>
                  </w:rPr>
                  <w:t>Address:</w:t>
                </w:r>
              </w:sdtContent>
            </w:sdt>
          </w:p>
        </w:tc>
        <w:tc>
          <w:tcPr>
            <w:tcW w:w="176" w:type="dxa"/>
          </w:tcPr>
          <w:p w14:paraId="26195596" w14:textId="77777777" w:rsidR="001F512F" w:rsidRPr="00EB6AE5" w:rsidRDefault="001F512F" w:rsidP="00956B08">
            <w:pPr>
              <w:rPr>
                <w:rFonts w:ascii="Calibri" w:hAnsi="Calibri" w:cs="Calibri"/>
                <w:sz w:val="20"/>
                <w:szCs w:val="20"/>
              </w:rPr>
            </w:pPr>
          </w:p>
        </w:tc>
        <w:tc>
          <w:tcPr>
            <w:tcW w:w="5344" w:type="dxa"/>
            <w:gridSpan w:val="4"/>
            <w:tcBorders>
              <w:bottom w:val="single" w:sz="4" w:space="0" w:color="auto"/>
            </w:tcBorders>
          </w:tcPr>
          <w:p w14:paraId="34F52EF7" w14:textId="77777777" w:rsidR="001F512F" w:rsidRPr="00EB6AE5" w:rsidRDefault="001F512F" w:rsidP="00956B08">
            <w:pPr>
              <w:rPr>
                <w:rFonts w:ascii="Calibri" w:hAnsi="Calibri" w:cs="Calibri"/>
                <w:sz w:val="20"/>
                <w:szCs w:val="20"/>
              </w:rPr>
            </w:pPr>
          </w:p>
        </w:tc>
        <w:tc>
          <w:tcPr>
            <w:tcW w:w="180" w:type="dxa"/>
          </w:tcPr>
          <w:p w14:paraId="3D177A8B" w14:textId="77777777" w:rsidR="001F512F" w:rsidRPr="00EB6AE5" w:rsidRDefault="001F512F" w:rsidP="00956B08">
            <w:pPr>
              <w:rPr>
                <w:rFonts w:ascii="Calibri" w:hAnsi="Calibri" w:cs="Calibri"/>
                <w:sz w:val="20"/>
                <w:szCs w:val="20"/>
              </w:rPr>
            </w:pPr>
          </w:p>
        </w:tc>
        <w:tc>
          <w:tcPr>
            <w:tcW w:w="810" w:type="dxa"/>
            <w:shd w:val="clear" w:color="auto" w:fill="F2F2F2" w:themeFill="background1" w:themeFillShade="F2"/>
          </w:tcPr>
          <w:p w14:paraId="48C504E8" w14:textId="77777777" w:rsidR="001F512F" w:rsidRPr="00EB6AE5" w:rsidRDefault="00000000" w:rsidP="00FD1D70">
            <w:pPr>
              <w:rPr>
                <w:rFonts w:ascii="Calibri" w:hAnsi="Calibri" w:cs="Calibri"/>
                <w:sz w:val="20"/>
                <w:szCs w:val="20"/>
              </w:rPr>
            </w:pPr>
            <w:sdt>
              <w:sdtPr>
                <w:rPr>
                  <w:rFonts w:ascii="Calibri" w:hAnsi="Calibri" w:cs="Calibri"/>
                  <w:sz w:val="20"/>
                  <w:szCs w:val="20"/>
                </w:rPr>
                <w:id w:val="-1999185699"/>
                <w:placeholder>
                  <w:docPart w:val="9BA8CAB0866841409C5C3115A3DC39DF"/>
                </w:placeholder>
                <w:temporary/>
                <w:showingPlcHdr/>
                <w15:appearance w15:val="hidden"/>
              </w:sdtPr>
              <w:sdtContent>
                <w:r w:rsidR="00FD1D70" w:rsidRPr="00EB6AE5">
                  <w:rPr>
                    <w:rFonts w:ascii="Calibri" w:hAnsi="Calibri" w:cs="Calibri"/>
                    <w:sz w:val="20"/>
                    <w:szCs w:val="20"/>
                  </w:rPr>
                  <w:t>Phone:</w:t>
                </w:r>
              </w:sdtContent>
            </w:sdt>
          </w:p>
        </w:tc>
        <w:tc>
          <w:tcPr>
            <w:tcW w:w="180" w:type="dxa"/>
          </w:tcPr>
          <w:p w14:paraId="495A0D06" w14:textId="77777777" w:rsidR="001F512F" w:rsidRPr="00EB6AE5" w:rsidRDefault="001F512F" w:rsidP="00956B08">
            <w:pPr>
              <w:rPr>
                <w:rFonts w:ascii="Calibri" w:hAnsi="Calibri" w:cs="Calibri"/>
                <w:sz w:val="20"/>
                <w:szCs w:val="20"/>
              </w:rPr>
            </w:pPr>
          </w:p>
        </w:tc>
        <w:tc>
          <w:tcPr>
            <w:tcW w:w="2244" w:type="dxa"/>
            <w:tcBorders>
              <w:bottom w:val="single" w:sz="4" w:space="0" w:color="auto"/>
            </w:tcBorders>
          </w:tcPr>
          <w:p w14:paraId="1EB289BB" w14:textId="77777777" w:rsidR="001F512F" w:rsidRPr="00EB6AE5" w:rsidRDefault="001F512F" w:rsidP="00956B08">
            <w:pPr>
              <w:rPr>
                <w:rFonts w:ascii="Calibri" w:hAnsi="Calibri" w:cs="Calibri"/>
                <w:sz w:val="20"/>
                <w:szCs w:val="20"/>
              </w:rPr>
            </w:pPr>
          </w:p>
        </w:tc>
      </w:tr>
      <w:tr w:rsidR="00AC5E57" w:rsidRPr="00EB6AE5" w14:paraId="70693541" w14:textId="77777777" w:rsidTr="00FA4E61">
        <w:tc>
          <w:tcPr>
            <w:tcW w:w="1135" w:type="dxa"/>
          </w:tcPr>
          <w:p w14:paraId="265F806B" w14:textId="77777777" w:rsidR="00AC5E57" w:rsidRPr="00EB6AE5" w:rsidRDefault="00AC5E57" w:rsidP="00956B08">
            <w:pPr>
              <w:rPr>
                <w:rFonts w:ascii="Calibri" w:hAnsi="Calibri" w:cs="Calibri"/>
                <w:sz w:val="20"/>
                <w:szCs w:val="20"/>
              </w:rPr>
            </w:pPr>
          </w:p>
        </w:tc>
        <w:tc>
          <w:tcPr>
            <w:tcW w:w="176" w:type="dxa"/>
          </w:tcPr>
          <w:p w14:paraId="38CE5DEA" w14:textId="77777777" w:rsidR="00AC5E57" w:rsidRPr="00EB6AE5" w:rsidRDefault="00AC5E57" w:rsidP="00956B08">
            <w:pPr>
              <w:rPr>
                <w:rFonts w:ascii="Calibri" w:hAnsi="Calibri" w:cs="Calibri"/>
                <w:sz w:val="20"/>
                <w:szCs w:val="20"/>
              </w:rPr>
            </w:pPr>
          </w:p>
        </w:tc>
        <w:tc>
          <w:tcPr>
            <w:tcW w:w="3904" w:type="dxa"/>
            <w:gridSpan w:val="3"/>
            <w:tcBorders>
              <w:top w:val="single" w:sz="4" w:space="0" w:color="auto"/>
            </w:tcBorders>
          </w:tcPr>
          <w:p w14:paraId="5FF5BA10" w14:textId="77777777" w:rsidR="00AC5E57" w:rsidRPr="00EB6AE5" w:rsidRDefault="00000000" w:rsidP="00FD1D70">
            <w:pPr>
              <w:pStyle w:val="Heading3"/>
              <w:rPr>
                <w:rFonts w:ascii="Calibri" w:hAnsi="Calibri" w:cs="Calibri"/>
                <w:sz w:val="20"/>
                <w:szCs w:val="20"/>
              </w:rPr>
            </w:pPr>
            <w:sdt>
              <w:sdtPr>
                <w:rPr>
                  <w:rFonts w:ascii="Calibri" w:hAnsi="Calibri" w:cs="Calibri"/>
                  <w:sz w:val="20"/>
                  <w:szCs w:val="20"/>
                </w:rPr>
                <w:id w:val="-498968321"/>
                <w:placeholder>
                  <w:docPart w:val="2946D4FAB10A484582823924F06CD49C"/>
                </w:placeholder>
                <w:temporary/>
                <w:showingPlcHdr/>
                <w15:appearance w15:val="hidden"/>
              </w:sdtPr>
              <w:sdtContent>
                <w:r w:rsidR="00FD1D70" w:rsidRPr="00EB6AE5">
                  <w:rPr>
                    <w:rFonts w:ascii="Calibri" w:hAnsi="Calibri" w:cs="Calibri"/>
                    <w:sz w:val="20"/>
                    <w:szCs w:val="20"/>
                  </w:rPr>
                  <w:t>Street address</w:t>
                </w:r>
              </w:sdtContent>
            </w:sdt>
          </w:p>
        </w:tc>
        <w:tc>
          <w:tcPr>
            <w:tcW w:w="1440" w:type="dxa"/>
            <w:tcBorders>
              <w:top w:val="single" w:sz="4" w:space="0" w:color="auto"/>
            </w:tcBorders>
          </w:tcPr>
          <w:p w14:paraId="70EFF2C4" w14:textId="77777777" w:rsidR="00AC5E57" w:rsidRPr="00EB6AE5" w:rsidRDefault="00000000" w:rsidP="00FD1D70">
            <w:pPr>
              <w:pStyle w:val="Heading3"/>
              <w:rPr>
                <w:rFonts w:ascii="Calibri" w:hAnsi="Calibri" w:cs="Calibri"/>
                <w:sz w:val="20"/>
                <w:szCs w:val="20"/>
              </w:rPr>
            </w:pPr>
            <w:sdt>
              <w:sdtPr>
                <w:rPr>
                  <w:rFonts w:ascii="Calibri" w:hAnsi="Calibri" w:cs="Calibri"/>
                  <w:sz w:val="20"/>
                  <w:szCs w:val="20"/>
                </w:rPr>
                <w:id w:val="114184445"/>
                <w:placeholder>
                  <w:docPart w:val="3E9E13E2A2954B0FB294BB5606E56E1C"/>
                </w:placeholder>
                <w:temporary/>
                <w:showingPlcHdr/>
                <w15:appearance w15:val="hidden"/>
              </w:sdtPr>
              <w:sdtContent>
                <w:r w:rsidR="00FD1D70" w:rsidRPr="00EB6AE5">
                  <w:rPr>
                    <w:rFonts w:ascii="Calibri" w:hAnsi="Calibri" w:cs="Calibri"/>
                    <w:sz w:val="20"/>
                    <w:szCs w:val="20"/>
                  </w:rPr>
                  <w:t>Apt/Unit #</w:t>
                </w:r>
              </w:sdtContent>
            </w:sdt>
          </w:p>
        </w:tc>
        <w:tc>
          <w:tcPr>
            <w:tcW w:w="180" w:type="dxa"/>
          </w:tcPr>
          <w:p w14:paraId="40414C2E" w14:textId="77777777" w:rsidR="00AC5E57" w:rsidRPr="00EB6AE5" w:rsidRDefault="00AC5E57" w:rsidP="00956B08">
            <w:pPr>
              <w:rPr>
                <w:rFonts w:ascii="Calibri" w:hAnsi="Calibri" w:cs="Calibri"/>
                <w:sz w:val="20"/>
                <w:szCs w:val="20"/>
              </w:rPr>
            </w:pPr>
          </w:p>
        </w:tc>
        <w:tc>
          <w:tcPr>
            <w:tcW w:w="810" w:type="dxa"/>
          </w:tcPr>
          <w:p w14:paraId="241447AC" w14:textId="77777777" w:rsidR="00AC5E57" w:rsidRPr="00EB6AE5" w:rsidRDefault="00AC5E57" w:rsidP="00956B08">
            <w:pPr>
              <w:rPr>
                <w:rFonts w:ascii="Calibri" w:hAnsi="Calibri" w:cs="Calibri"/>
                <w:sz w:val="20"/>
                <w:szCs w:val="20"/>
              </w:rPr>
            </w:pPr>
          </w:p>
        </w:tc>
        <w:tc>
          <w:tcPr>
            <w:tcW w:w="180" w:type="dxa"/>
          </w:tcPr>
          <w:p w14:paraId="390E457C" w14:textId="77777777" w:rsidR="00AC5E57" w:rsidRPr="00EB6AE5" w:rsidRDefault="00AC5E57" w:rsidP="00956B08">
            <w:pPr>
              <w:rPr>
                <w:rFonts w:ascii="Calibri" w:hAnsi="Calibri" w:cs="Calibri"/>
                <w:sz w:val="20"/>
                <w:szCs w:val="20"/>
              </w:rPr>
            </w:pPr>
          </w:p>
        </w:tc>
        <w:tc>
          <w:tcPr>
            <w:tcW w:w="2244" w:type="dxa"/>
            <w:tcBorders>
              <w:top w:val="single" w:sz="4" w:space="0" w:color="auto"/>
            </w:tcBorders>
          </w:tcPr>
          <w:p w14:paraId="738C8222" w14:textId="77777777" w:rsidR="00AC5E57" w:rsidRPr="00EB6AE5" w:rsidRDefault="00AC5E57" w:rsidP="00956B08">
            <w:pPr>
              <w:rPr>
                <w:rFonts w:ascii="Calibri" w:hAnsi="Calibri" w:cs="Calibri"/>
                <w:sz w:val="20"/>
                <w:szCs w:val="20"/>
              </w:rPr>
            </w:pPr>
          </w:p>
        </w:tc>
      </w:tr>
      <w:tr w:rsidR="00E1582F" w:rsidRPr="00EB6AE5" w14:paraId="1A11FF07" w14:textId="77777777" w:rsidTr="007D03AD">
        <w:tc>
          <w:tcPr>
            <w:tcW w:w="1135" w:type="dxa"/>
          </w:tcPr>
          <w:p w14:paraId="0F2CF5D4" w14:textId="77777777" w:rsidR="00387538" w:rsidRPr="00EB6AE5" w:rsidRDefault="00387538" w:rsidP="00956B08">
            <w:pPr>
              <w:rPr>
                <w:rFonts w:ascii="Calibri" w:hAnsi="Calibri" w:cs="Calibri"/>
                <w:sz w:val="20"/>
                <w:szCs w:val="20"/>
              </w:rPr>
            </w:pPr>
          </w:p>
        </w:tc>
        <w:tc>
          <w:tcPr>
            <w:tcW w:w="176" w:type="dxa"/>
          </w:tcPr>
          <w:p w14:paraId="4ADF7931" w14:textId="77777777" w:rsidR="00387538" w:rsidRPr="00EB6AE5" w:rsidRDefault="00387538" w:rsidP="00956B08">
            <w:pPr>
              <w:rPr>
                <w:rFonts w:ascii="Calibri" w:hAnsi="Calibri" w:cs="Calibri"/>
                <w:sz w:val="20"/>
                <w:szCs w:val="20"/>
              </w:rPr>
            </w:pPr>
          </w:p>
        </w:tc>
        <w:tc>
          <w:tcPr>
            <w:tcW w:w="5344" w:type="dxa"/>
            <w:gridSpan w:val="4"/>
            <w:tcBorders>
              <w:bottom w:val="single" w:sz="4" w:space="0" w:color="auto"/>
            </w:tcBorders>
          </w:tcPr>
          <w:p w14:paraId="7A3928F6" w14:textId="77777777" w:rsidR="00387538" w:rsidRPr="00EB6AE5" w:rsidRDefault="00387538" w:rsidP="00956B08">
            <w:pPr>
              <w:rPr>
                <w:rFonts w:ascii="Calibri" w:hAnsi="Calibri" w:cs="Calibri"/>
                <w:sz w:val="20"/>
                <w:szCs w:val="20"/>
              </w:rPr>
            </w:pPr>
          </w:p>
        </w:tc>
        <w:tc>
          <w:tcPr>
            <w:tcW w:w="180" w:type="dxa"/>
          </w:tcPr>
          <w:p w14:paraId="7DE54F3D" w14:textId="77777777" w:rsidR="00387538" w:rsidRPr="00EB6AE5" w:rsidRDefault="00387538" w:rsidP="00956B08">
            <w:pPr>
              <w:rPr>
                <w:rFonts w:ascii="Calibri" w:hAnsi="Calibri" w:cs="Calibri"/>
                <w:sz w:val="20"/>
                <w:szCs w:val="20"/>
              </w:rPr>
            </w:pPr>
          </w:p>
        </w:tc>
        <w:tc>
          <w:tcPr>
            <w:tcW w:w="810" w:type="dxa"/>
            <w:shd w:val="clear" w:color="auto" w:fill="F2F2F2" w:themeFill="background1" w:themeFillShade="F2"/>
          </w:tcPr>
          <w:p w14:paraId="611DCA53" w14:textId="77777777" w:rsidR="00387538" w:rsidRPr="00EB6AE5" w:rsidRDefault="00000000" w:rsidP="002E0300">
            <w:pPr>
              <w:rPr>
                <w:rFonts w:ascii="Calibri" w:hAnsi="Calibri" w:cs="Calibri"/>
                <w:sz w:val="20"/>
                <w:szCs w:val="20"/>
              </w:rPr>
            </w:pPr>
            <w:sdt>
              <w:sdtPr>
                <w:rPr>
                  <w:rFonts w:ascii="Calibri" w:hAnsi="Calibri" w:cs="Calibri"/>
                  <w:sz w:val="20"/>
                  <w:szCs w:val="20"/>
                </w:rPr>
                <w:id w:val="855613226"/>
                <w:placeholder>
                  <w:docPart w:val="A646BE227D0348F5AD7919D3A4539645"/>
                </w:placeholder>
                <w:showingPlcHdr/>
                <w15:appearance w15:val="hidden"/>
              </w:sdtPr>
              <w:sdtContent>
                <w:r w:rsidR="002E0300" w:rsidRPr="00EB6AE5">
                  <w:rPr>
                    <w:rFonts w:ascii="Calibri" w:hAnsi="Calibri" w:cs="Calibri"/>
                    <w:sz w:val="20"/>
                    <w:szCs w:val="20"/>
                  </w:rPr>
                  <w:t>Email:</w:t>
                </w:r>
              </w:sdtContent>
            </w:sdt>
            <w:r w:rsidR="002E0300" w:rsidRPr="00EB6AE5">
              <w:rPr>
                <w:rFonts w:ascii="Calibri" w:hAnsi="Calibri" w:cs="Calibri"/>
                <w:sz w:val="20"/>
                <w:szCs w:val="20"/>
              </w:rPr>
              <w:t xml:space="preserve"> </w:t>
            </w:r>
          </w:p>
        </w:tc>
        <w:tc>
          <w:tcPr>
            <w:tcW w:w="180" w:type="dxa"/>
          </w:tcPr>
          <w:p w14:paraId="4EE7B309" w14:textId="77777777" w:rsidR="00387538" w:rsidRPr="00EB6AE5" w:rsidRDefault="00387538" w:rsidP="00956B08">
            <w:pPr>
              <w:rPr>
                <w:rFonts w:ascii="Calibri" w:hAnsi="Calibri" w:cs="Calibri"/>
                <w:sz w:val="20"/>
                <w:szCs w:val="20"/>
              </w:rPr>
            </w:pPr>
          </w:p>
        </w:tc>
        <w:tc>
          <w:tcPr>
            <w:tcW w:w="2244" w:type="dxa"/>
            <w:tcBorders>
              <w:bottom w:val="single" w:sz="4" w:space="0" w:color="auto"/>
            </w:tcBorders>
          </w:tcPr>
          <w:p w14:paraId="29CC34CA" w14:textId="77777777" w:rsidR="00387538" w:rsidRPr="00EB6AE5" w:rsidRDefault="00387538" w:rsidP="00956B08">
            <w:pPr>
              <w:rPr>
                <w:rFonts w:ascii="Calibri" w:hAnsi="Calibri" w:cs="Calibri"/>
                <w:sz w:val="20"/>
                <w:szCs w:val="20"/>
              </w:rPr>
            </w:pPr>
          </w:p>
        </w:tc>
      </w:tr>
      <w:tr w:rsidR="006633D7" w:rsidRPr="00EB6AE5" w14:paraId="3CB23FDF" w14:textId="77777777" w:rsidTr="007D03AD">
        <w:tc>
          <w:tcPr>
            <w:tcW w:w="1135" w:type="dxa"/>
          </w:tcPr>
          <w:p w14:paraId="3F717A9F" w14:textId="77777777" w:rsidR="0004219A" w:rsidRPr="00EB6AE5" w:rsidRDefault="0004219A" w:rsidP="00956B08">
            <w:pPr>
              <w:rPr>
                <w:rFonts w:ascii="Calibri" w:hAnsi="Calibri" w:cs="Calibri"/>
                <w:sz w:val="20"/>
                <w:szCs w:val="20"/>
              </w:rPr>
            </w:pPr>
          </w:p>
        </w:tc>
        <w:tc>
          <w:tcPr>
            <w:tcW w:w="176" w:type="dxa"/>
          </w:tcPr>
          <w:p w14:paraId="7F79FFBF" w14:textId="77777777" w:rsidR="0004219A" w:rsidRPr="00EB6AE5" w:rsidRDefault="0004219A" w:rsidP="00956B08">
            <w:pPr>
              <w:rPr>
                <w:rFonts w:ascii="Calibri" w:hAnsi="Calibri" w:cs="Calibri"/>
                <w:sz w:val="20"/>
                <w:szCs w:val="20"/>
              </w:rPr>
            </w:pPr>
          </w:p>
        </w:tc>
        <w:tc>
          <w:tcPr>
            <w:tcW w:w="3184" w:type="dxa"/>
            <w:gridSpan w:val="2"/>
            <w:tcBorders>
              <w:top w:val="single" w:sz="4" w:space="0" w:color="auto"/>
            </w:tcBorders>
          </w:tcPr>
          <w:p w14:paraId="0655485D" w14:textId="77777777" w:rsidR="0004219A" w:rsidRPr="00EB6AE5" w:rsidRDefault="00000000" w:rsidP="00FD1D70">
            <w:pPr>
              <w:pStyle w:val="Heading3"/>
              <w:rPr>
                <w:rFonts w:ascii="Calibri" w:hAnsi="Calibri" w:cs="Calibri"/>
                <w:sz w:val="20"/>
                <w:szCs w:val="20"/>
              </w:rPr>
            </w:pPr>
            <w:sdt>
              <w:sdtPr>
                <w:rPr>
                  <w:rFonts w:ascii="Calibri" w:hAnsi="Calibri" w:cs="Calibri"/>
                  <w:sz w:val="20"/>
                  <w:szCs w:val="20"/>
                </w:rPr>
                <w:id w:val="554202514"/>
                <w:placeholder>
                  <w:docPart w:val="45CDC72A69964965A14839996195C6C8"/>
                </w:placeholder>
                <w:temporary/>
                <w:showingPlcHdr/>
                <w15:appearance w15:val="hidden"/>
              </w:sdtPr>
              <w:sdtContent>
                <w:r w:rsidR="00FD1D70" w:rsidRPr="00EB6AE5">
                  <w:rPr>
                    <w:rFonts w:ascii="Calibri" w:hAnsi="Calibri" w:cs="Calibri"/>
                    <w:sz w:val="20"/>
                    <w:szCs w:val="20"/>
                  </w:rPr>
                  <w:t>City</w:t>
                </w:r>
              </w:sdtContent>
            </w:sdt>
          </w:p>
        </w:tc>
        <w:tc>
          <w:tcPr>
            <w:tcW w:w="720" w:type="dxa"/>
            <w:tcBorders>
              <w:top w:val="single" w:sz="4" w:space="0" w:color="auto"/>
            </w:tcBorders>
          </w:tcPr>
          <w:p w14:paraId="10C5C293" w14:textId="77777777" w:rsidR="0004219A" w:rsidRPr="00EB6AE5" w:rsidRDefault="00000000" w:rsidP="00FD1D70">
            <w:pPr>
              <w:pStyle w:val="Heading3"/>
              <w:rPr>
                <w:rFonts w:ascii="Calibri" w:hAnsi="Calibri" w:cs="Calibri"/>
                <w:sz w:val="20"/>
                <w:szCs w:val="20"/>
              </w:rPr>
            </w:pPr>
            <w:sdt>
              <w:sdtPr>
                <w:rPr>
                  <w:rFonts w:ascii="Calibri" w:hAnsi="Calibri" w:cs="Calibri"/>
                  <w:sz w:val="20"/>
                  <w:szCs w:val="20"/>
                </w:rPr>
                <w:id w:val="-289979287"/>
                <w:placeholder>
                  <w:docPart w:val="71C8D5F5812C4074B58CB0DB1DCC845A"/>
                </w:placeholder>
                <w:temporary/>
                <w:showingPlcHdr/>
                <w15:appearance w15:val="hidden"/>
              </w:sdtPr>
              <w:sdtContent>
                <w:r w:rsidR="00FD1D70" w:rsidRPr="00EB6AE5">
                  <w:rPr>
                    <w:rFonts w:ascii="Calibri" w:hAnsi="Calibri" w:cs="Calibri"/>
                    <w:sz w:val="20"/>
                    <w:szCs w:val="20"/>
                  </w:rPr>
                  <w:t>State</w:t>
                </w:r>
              </w:sdtContent>
            </w:sdt>
          </w:p>
        </w:tc>
        <w:tc>
          <w:tcPr>
            <w:tcW w:w="1440" w:type="dxa"/>
            <w:tcBorders>
              <w:top w:val="single" w:sz="4" w:space="0" w:color="auto"/>
            </w:tcBorders>
          </w:tcPr>
          <w:p w14:paraId="0DC62A04" w14:textId="77777777" w:rsidR="0004219A" w:rsidRPr="00EB6AE5" w:rsidRDefault="00000000" w:rsidP="00FD1D70">
            <w:pPr>
              <w:pStyle w:val="Heading3"/>
              <w:rPr>
                <w:rFonts w:ascii="Calibri" w:hAnsi="Calibri" w:cs="Calibri"/>
                <w:sz w:val="20"/>
                <w:szCs w:val="20"/>
              </w:rPr>
            </w:pPr>
            <w:sdt>
              <w:sdtPr>
                <w:rPr>
                  <w:rFonts w:ascii="Calibri" w:hAnsi="Calibri" w:cs="Calibri"/>
                  <w:sz w:val="20"/>
                  <w:szCs w:val="20"/>
                </w:rPr>
                <w:id w:val="-1797126264"/>
                <w:placeholder>
                  <w:docPart w:val="B24ECBD13C3C4D24AF716C1C64DEE9E7"/>
                </w:placeholder>
                <w:temporary/>
                <w:showingPlcHdr/>
                <w15:appearance w15:val="hidden"/>
              </w:sdtPr>
              <w:sdtContent>
                <w:r w:rsidR="00FD1D70" w:rsidRPr="00EB6AE5">
                  <w:rPr>
                    <w:rFonts w:ascii="Calibri" w:hAnsi="Calibri" w:cs="Calibri"/>
                    <w:sz w:val="20"/>
                    <w:szCs w:val="20"/>
                  </w:rPr>
                  <w:t>Zip Code</w:t>
                </w:r>
              </w:sdtContent>
            </w:sdt>
          </w:p>
        </w:tc>
        <w:tc>
          <w:tcPr>
            <w:tcW w:w="180" w:type="dxa"/>
          </w:tcPr>
          <w:p w14:paraId="0646A02B" w14:textId="77777777" w:rsidR="0004219A" w:rsidRPr="00EB6AE5" w:rsidRDefault="0004219A" w:rsidP="00956B08">
            <w:pPr>
              <w:rPr>
                <w:rFonts w:ascii="Calibri" w:hAnsi="Calibri" w:cs="Calibri"/>
                <w:sz w:val="20"/>
                <w:szCs w:val="20"/>
              </w:rPr>
            </w:pPr>
          </w:p>
        </w:tc>
        <w:tc>
          <w:tcPr>
            <w:tcW w:w="810" w:type="dxa"/>
          </w:tcPr>
          <w:p w14:paraId="5E7B3463" w14:textId="77777777" w:rsidR="0004219A" w:rsidRPr="00EB6AE5" w:rsidRDefault="0004219A" w:rsidP="00956B08">
            <w:pPr>
              <w:rPr>
                <w:rFonts w:ascii="Calibri" w:hAnsi="Calibri" w:cs="Calibri"/>
                <w:sz w:val="20"/>
                <w:szCs w:val="20"/>
              </w:rPr>
            </w:pPr>
          </w:p>
        </w:tc>
        <w:tc>
          <w:tcPr>
            <w:tcW w:w="180" w:type="dxa"/>
          </w:tcPr>
          <w:p w14:paraId="37959E98" w14:textId="77777777" w:rsidR="0004219A" w:rsidRPr="00EB6AE5" w:rsidRDefault="0004219A" w:rsidP="00956B08">
            <w:pPr>
              <w:rPr>
                <w:rFonts w:ascii="Calibri" w:hAnsi="Calibri" w:cs="Calibri"/>
                <w:sz w:val="20"/>
                <w:szCs w:val="20"/>
              </w:rPr>
            </w:pPr>
          </w:p>
        </w:tc>
        <w:tc>
          <w:tcPr>
            <w:tcW w:w="2244" w:type="dxa"/>
          </w:tcPr>
          <w:p w14:paraId="01F204E4" w14:textId="77777777" w:rsidR="0004219A" w:rsidRPr="00EB6AE5" w:rsidRDefault="0004219A" w:rsidP="00956B08">
            <w:pPr>
              <w:rPr>
                <w:rFonts w:ascii="Calibri" w:hAnsi="Calibri" w:cs="Calibri"/>
                <w:sz w:val="20"/>
                <w:szCs w:val="20"/>
              </w:rPr>
            </w:pPr>
          </w:p>
        </w:tc>
      </w:tr>
    </w:tbl>
    <w:p w14:paraId="587CACB3" w14:textId="77777777" w:rsidR="00641898" w:rsidRPr="00EB6AE5" w:rsidRDefault="00641898">
      <w:pPr>
        <w:rPr>
          <w:rFonts w:ascii="Calibri" w:hAnsi="Calibri" w:cs="Calibri"/>
          <w:sz w:val="20"/>
          <w:szCs w:val="20"/>
        </w:rPr>
      </w:pPr>
    </w:p>
    <w:p w14:paraId="66F57B2D" w14:textId="35A8D0F8" w:rsidR="00641898" w:rsidRPr="00641898" w:rsidRDefault="00641898" w:rsidP="00641898">
      <w:pPr>
        <w:rPr>
          <w:rFonts w:ascii="Calibri" w:hAnsi="Calibri" w:cs="Calibri"/>
          <w:b/>
          <w:i/>
          <w:iCs/>
          <w:sz w:val="24"/>
        </w:rPr>
      </w:pPr>
      <w:r w:rsidRPr="00991F47">
        <w:rPr>
          <w:rFonts w:ascii="Calibri" w:hAnsi="Calibri" w:cs="Calibri"/>
          <w:b/>
          <w:i/>
          <w:iCs/>
          <w:sz w:val="24"/>
        </w:rPr>
        <w:t xml:space="preserve">LIGCSA Member </w:t>
      </w:r>
      <w:r w:rsidR="00EB6AE5" w:rsidRPr="00991F47">
        <w:rPr>
          <w:rFonts w:ascii="Calibri" w:hAnsi="Calibri" w:cs="Calibri"/>
          <w:b/>
          <w:i/>
          <w:iCs/>
          <w:sz w:val="24"/>
        </w:rPr>
        <w:t>I</w:t>
      </w:r>
      <w:r w:rsidRPr="00991F47">
        <w:rPr>
          <w:rFonts w:ascii="Calibri" w:hAnsi="Calibri" w:cs="Calibri"/>
          <w:b/>
          <w:i/>
          <w:iCs/>
          <w:sz w:val="24"/>
        </w:rPr>
        <w:t>nformation</w:t>
      </w:r>
    </w:p>
    <w:p w14:paraId="7283544C" w14:textId="77777777" w:rsidR="00641898" w:rsidRPr="00641898" w:rsidRDefault="00641898" w:rsidP="00641898">
      <w:pPr>
        <w:rPr>
          <w:rFonts w:ascii="Calibri" w:hAnsi="Calibri" w:cs="Calibri"/>
          <w:sz w:val="28"/>
          <w:szCs w:val="28"/>
        </w:rPr>
      </w:pPr>
    </w:p>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5"/>
        <w:gridCol w:w="180"/>
        <w:gridCol w:w="625"/>
        <w:gridCol w:w="180"/>
      </w:tblGrid>
      <w:tr w:rsidR="00EB6AE5" w:rsidRPr="00EB6AE5" w14:paraId="68F0E062" w14:textId="77777777" w:rsidTr="00467426">
        <w:trPr>
          <w:gridAfter w:val="4"/>
          <w:wAfter w:w="1170" w:type="dxa"/>
          <w:trHeight w:val="237"/>
        </w:trPr>
        <w:tc>
          <w:tcPr>
            <w:tcW w:w="1135" w:type="dxa"/>
            <w:shd w:val="clear" w:color="auto" w:fill="F2F2F2" w:themeFill="background1" w:themeFillShade="F2"/>
          </w:tcPr>
          <w:p w14:paraId="3345D77A" w14:textId="5A16E8A1" w:rsidR="00EB6AE5" w:rsidRPr="00641898" w:rsidRDefault="00EB6AE5" w:rsidP="00641898">
            <w:pPr>
              <w:rPr>
                <w:rFonts w:ascii="Calibri" w:hAnsi="Calibri" w:cs="Calibri"/>
                <w:sz w:val="22"/>
                <w:szCs w:val="22"/>
              </w:rPr>
            </w:pPr>
            <w:r w:rsidRPr="00991F47">
              <w:rPr>
                <w:rFonts w:ascii="Calibri" w:hAnsi="Calibri" w:cs="Calibri"/>
                <w:sz w:val="22"/>
                <w:szCs w:val="22"/>
              </w:rPr>
              <w:t>Name</w:t>
            </w:r>
          </w:p>
        </w:tc>
        <w:tc>
          <w:tcPr>
            <w:tcW w:w="176" w:type="dxa"/>
          </w:tcPr>
          <w:p w14:paraId="19684481" w14:textId="77777777" w:rsidR="00EB6AE5" w:rsidRPr="00641898" w:rsidRDefault="00EB6AE5" w:rsidP="00641898">
            <w:pPr>
              <w:rPr>
                <w:rFonts w:ascii="Calibri" w:hAnsi="Calibri" w:cs="Calibri"/>
                <w:sz w:val="20"/>
                <w:szCs w:val="20"/>
              </w:rPr>
            </w:pPr>
          </w:p>
        </w:tc>
        <w:tc>
          <w:tcPr>
            <w:tcW w:w="5344" w:type="dxa"/>
            <w:gridSpan w:val="4"/>
            <w:tcBorders>
              <w:bottom w:val="single" w:sz="4" w:space="0" w:color="auto"/>
            </w:tcBorders>
          </w:tcPr>
          <w:p w14:paraId="5018D2E4" w14:textId="77777777" w:rsidR="00EB6AE5" w:rsidRPr="00641898" w:rsidRDefault="00EB6AE5" w:rsidP="00641898">
            <w:pPr>
              <w:rPr>
                <w:rFonts w:ascii="Calibri" w:hAnsi="Calibri" w:cs="Calibri"/>
                <w:sz w:val="20"/>
                <w:szCs w:val="20"/>
              </w:rPr>
            </w:pPr>
          </w:p>
        </w:tc>
      </w:tr>
      <w:tr w:rsidR="00EB6AE5" w:rsidRPr="00EB6AE5" w14:paraId="107B5030" w14:textId="77777777" w:rsidTr="00467426">
        <w:tc>
          <w:tcPr>
            <w:tcW w:w="1135" w:type="dxa"/>
          </w:tcPr>
          <w:p w14:paraId="7BDD0B3B" w14:textId="77777777" w:rsidR="00EB6AE5" w:rsidRPr="00641898" w:rsidRDefault="00EB6AE5" w:rsidP="00641898">
            <w:pPr>
              <w:rPr>
                <w:rFonts w:ascii="Calibri" w:hAnsi="Calibri" w:cs="Calibri"/>
                <w:sz w:val="20"/>
                <w:szCs w:val="20"/>
              </w:rPr>
            </w:pPr>
          </w:p>
        </w:tc>
        <w:tc>
          <w:tcPr>
            <w:tcW w:w="176" w:type="dxa"/>
          </w:tcPr>
          <w:p w14:paraId="6A04CB65" w14:textId="77777777" w:rsidR="00EB6AE5" w:rsidRPr="00641898" w:rsidRDefault="00EB6AE5" w:rsidP="00641898">
            <w:pPr>
              <w:rPr>
                <w:rFonts w:ascii="Calibri" w:hAnsi="Calibri" w:cs="Calibri"/>
                <w:sz w:val="20"/>
                <w:szCs w:val="20"/>
              </w:rPr>
            </w:pPr>
          </w:p>
        </w:tc>
        <w:tc>
          <w:tcPr>
            <w:tcW w:w="1924" w:type="dxa"/>
            <w:tcBorders>
              <w:top w:val="single" w:sz="4" w:space="0" w:color="auto"/>
            </w:tcBorders>
          </w:tcPr>
          <w:p w14:paraId="54FBD05C" w14:textId="7135BE7A" w:rsidR="00EB6AE5" w:rsidRPr="00641898" w:rsidRDefault="00EB6AE5" w:rsidP="00641898">
            <w:pPr>
              <w:rPr>
                <w:rFonts w:ascii="Calibri" w:hAnsi="Calibri" w:cs="Calibri"/>
                <w:i/>
                <w:sz w:val="20"/>
                <w:szCs w:val="20"/>
              </w:rPr>
            </w:pPr>
          </w:p>
        </w:tc>
        <w:tc>
          <w:tcPr>
            <w:tcW w:w="1980" w:type="dxa"/>
            <w:gridSpan w:val="2"/>
            <w:tcBorders>
              <w:top w:val="single" w:sz="4" w:space="0" w:color="auto"/>
            </w:tcBorders>
          </w:tcPr>
          <w:p w14:paraId="5B753E20" w14:textId="04565BAD" w:rsidR="00EB6AE5" w:rsidRPr="00641898" w:rsidRDefault="00EB6AE5" w:rsidP="00641898">
            <w:pPr>
              <w:rPr>
                <w:rFonts w:ascii="Calibri" w:hAnsi="Calibri" w:cs="Calibri"/>
                <w:i/>
                <w:sz w:val="20"/>
                <w:szCs w:val="20"/>
              </w:rPr>
            </w:pPr>
          </w:p>
        </w:tc>
        <w:tc>
          <w:tcPr>
            <w:tcW w:w="1440" w:type="dxa"/>
            <w:tcBorders>
              <w:top w:val="single" w:sz="4" w:space="0" w:color="auto"/>
            </w:tcBorders>
          </w:tcPr>
          <w:p w14:paraId="3BDD3043" w14:textId="65201FFE" w:rsidR="00EB6AE5" w:rsidRPr="00641898" w:rsidRDefault="00EB6AE5" w:rsidP="00641898">
            <w:pPr>
              <w:rPr>
                <w:rFonts w:ascii="Calibri" w:hAnsi="Calibri" w:cs="Calibri"/>
                <w:i/>
                <w:sz w:val="20"/>
                <w:szCs w:val="20"/>
              </w:rPr>
            </w:pPr>
          </w:p>
        </w:tc>
        <w:tc>
          <w:tcPr>
            <w:tcW w:w="185" w:type="dxa"/>
          </w:tcPr>
          <w:p w14:paraId="2F913DA0" w14:textId="77777777" w:rsidR="00EB6AE5" w:rsidRPr="00641898" w:rsidRDefault="00EB6AE5" w:rsidP="00641898">
            <w:pPr>
              <w:rPr>
                <w:rFonts w:ascii="Calibri" w:hAnsi="Calibri" w:cs="Calibri"/>
                <w:sz w:val="20"/>
                <w:szCs w:val="20"/>
              </w:rPr>
            </w:pPr>
          </w:p>
        </w:tc>
        <w:tc>
          <w:tcPr>
            <w:tcW w:w="805" w:type="dxa"/>
            <w:gridSpan w:val="2"/>
          </w:tcPr>
          <w:p w14:paraId="71F6014F" w14:textId="77777777" w:rsidR="00EB6AE5" w:rsidRPr="00641898" w:rsidRDefault="00EB6AE5" w:rsidP="00641898">
            <w:pPr>
              <w:rPr>
                <w:rFonts w:ascii="Calibri" w:hAnsi="Calibri" w:cs="Calibri"/>
                <w:sz w:val="20"/>
                <w:szCs w:val="20"/>
              </w:rPr>
            </w:pPr>
          </w:p>
        </w:tc>
        <w:tc>
          <w:tcPr>
            <w:tcW w:w="180" w:type="dxa"/>
          </w:tcPr>
          <w:p w14:paraId="059D19E8" w14:textId="77777777" w:rsidR="00EB6AE5" w:rsidRPr="00641898" w:rsidRDefault="00EB6AE5" w:rsidP="00641898">
            <w:pPr>
              <w:rPr>
                <w:rFonts w:ascii="Calibri" w:hAnsi="Calibri" w:cs="Calibri"/>
                <w:sz w:val="20"/>
                <w:szCs w:val="20"/>
              </w:rPr>
            </w:pPr>
          </w:p>
        </w:tc>
      </w:tr>
      <w:tr w:rsidR="00EB6AE5" w:rsidRPr="00EB6AE5" w14:paraId="480F8E4C" w14:textId="77777777" w:rsidTr="00467426">
        <w:trPr>
          <w:gridAfter w:val="2"/>
          <w:wAfter w:w="805" w:type="dxa"/>
        </w:trPr>
        <w:tc>
          <w:tcPr>
            <w:tcW w:w="1135" w:type="dxa"/>
            <w:shd w:val="clear" w:color="auto" w:fill="F2F2F2" w:themeFill="background1" w:themeFillShade="F2"/>
          </w:tcPr>
          <w:p w14:paraId="65C000E6" w14:textId="77777777" w:rsidR="00EB6AE5" w:rsidRPr="00641898" w:rsidRDefault="00EB6AE5" w:rsidP="00641898">
            <w:pPr>
              <w:rPr>
                <w:rFonts w:ascii="Calibri" w:hAnsi="Calibri" w:cs="Calibri"/>
                <w:sz w:val="20"/>
                <w:szCs w:val="20"/>
              </w:rPr>
            </w:pPr>
            <w:sdt>
              <w:sdtPr>
                <w:rPr>
                  <w:rFonts w:ascii="Calibri" w:hAnsi="Calibri" w:cs="Calibri"/>
                  <w:sz w:val="20"/>
                  <w:szCs w:val="20"/>
                </w:rPr>
                <w:id w:val="-238487827"/>
                <w:placeholder>
                  <w:docPart w:val="C810E50C16EA4FB3B756D85B17EF16CB"/>
                </w:placeholder>
                <w:temporary/>
                <w:showingPlcHdr/>
                <w15:appearance w15:val="hidden"/>
              </w:sdtPr>
              <w:sdtContent>
                <w:r w:rsidRPr="00641898">
                  <w:rPr>
                    <w:rFonts w:ascii="Calibri" w:hAnsi="Calibri" w:cs="Calibri"/>
                    <w:sz w:val="22"/>
                    <w:szCs w:val="22"/>
                  </w:rPr>
                  <w:t>Address:</w:t>
                </w:r>
              </w:sdtContent>
            </w:sdt>
          </w:p>
        </w:tc>
        <w:tc>
          <w:tcPr>
            <w:tcW w:w="176" w:type="dxa"/>
          </w:tcPr>
          <w:p w14:paraId="11EF71FE" w14:textId="77777777" w:rsidR="00EB6AE5" w:rsidRPr="00641898" w:rsidRDefault="00EB6AE5" w:rsidP="00641898">
            <w:pPr>
              <w:rPr>
                <w:rFonts w:ascii="Calibri" w:hAnsi="Calibri" w:cs="Calibri"/>
                <w:sz w:val="20"/>
                <w:szCs w:val="20"/>
              </w:rPr>
            </w:pPr>
          </w:p>
        </w:tc>
        <w:tc>
          <w:tcPr>
            <w:tcW w:w="5344" w:type="dxa"/>
            <w:gridSpan w:val="4"/>
            <w:tcBorders>
              <w:bottom w:val="single" w:sz="4" w:space="0" w:color="auto"/>
            </w:tcBorders>
          </w:tcPr>
          <w:p w14:paraId="29F4C91C" w14:textId="77777777" w:rsidR="00EB6AE5" w:rsidRPr="00641898" w:rsidRDefault="00EB6AE5" w:rsidP="00641898">
            <w:pPr>
              <w:rPr>
                <w:rFonts w:ascii="Calibri" w:hAnsi="Calibri" w:cs="Calibri"/>
                <w:sz w:val="20"/>
                <w:szCs w:val="20"/>
              </w:rPr>
            </w:pPr>
          </w:p>
        </w:tc>
        <w:tc>
          <w:tcPr>
            <w:tcW w:w="185" w:type="dxa"/>
          </w:tcPr>
          <w:p w14:paraId="2ED3F49D" w14:textId="77777777" w:rsidR="00EB6AE5" w:rsidRPr="00641898" w:rsidRDefault="00EB6AE5" w:rsidP="00641898">
            <w:pPr>
              <w:rPr>
                <w:rFonts w:ascii="Calibri" w:hAnsi="Calibri" w:cs="Calibri"/>
                <w:sz w:val="20"/>
                <w:szCs w:val="20"/>
              </w:rPr>
            </w:pPr>
          </w:p>
        </w:tc>
        <w:tc>
          <w:tcPr>
            <w:tcW w:w="180" w:type="dxa"/>
          </w:tcPr>
          <w:p w14:paraId="28E35AAB" w14:textId="77777777" w:rsidR="00EB6AE5" w:rsidRPr="00641898" w:rsidRDefault="00EB6AE5" w:rsidP="00641898">
            <w:pPr>
              <w:rPr>
                <w:rFonts w:ascii="Calibri" w:hAnsi="Calibri" w:cs="Calibri"/>
                <w:sz w:val="20"/>
                <w:szCs w:val="20"/>
              </w:rPr>
            </w:pPr>
          </w:p>
        </w:tc>
      </w:tr>
      <w:tr w:rsidR="00EB6AE5" w:rsidRPr="00EB6AE5" w14:paraId="21C322BA" w14:textId="77777777" w:rsidTr="00467426">
        <w:tc>
          <w:tcPr>
            <w:tcW w:w="1135" w:type="dxa"/>
          </w:tcPr>
          <w:p w14:paraId="17D2DB3E" w14:textId="77777777" w:rsidR="00EB6AE5" w:rsidRPr="00641898" w:rsidRDefault="00EB6AE5" w:rsidP="00641898">
            <w:pPr>
              <w:rPr>
                <w:rFonts w:ascii="Calibri" w:hAnsi="Calibri" w:cs="Calibri"/>
                <w:sz w:val="20"/>
                <w:szCs w:val="20"/>
              </w:rPr>
            </w:pPr>
          </w:p>
        </w:tc>
        <w:tc>
          <w:tcPr>
            <w:tcW w:w="176" w:type="dxa"/>
          </w:tcPr>
          <w:p w14:paraId="0F31A701" w14:textId="77777777" w:rsidR="00EB6AE5" w:rsidRPr="00641898" w:rsidRDefault="00EB6AE5" w:rsidP="00641898">
            <w:pPr>
              <w:rPr>
                <w:rFonts w:ascii="Calibri" w:hAnsi="Calibri" w:cs="Calibri"/>
                <w:sz w:val="20"/>
                <w:szCs w:val="20"/>
              </w:rPr>
            </w:pPr>
          </w:p>
        </w:tc>
        <w:tc>
          <w:tcPr>
            <w:tcW w:w="3904" w:type="dxa"/>
            <w:gridSpan w:val="3"/>
            <w:tcBorders>
              <w:top w:val="single" w:sz="4" w:space="0" w:color="auto"/>
            </w:tcBorders>
          </w:tcPr>
          <w:p w14:paraId="7EE07DCB" w14:textId="77777777" w:rsidR="00EB6AE5" w:rsidRPr="00641898" w:rsidRDefault="00EB6AE5" w:rsidP="00641898">
            <w:pPr>
              <w:rPr>
                <w:rFonts w:ascii="Calibri" w:hAnsi="Calibri" w:cs="Calibri"/>
                <w:i/>
                <w:sz w:val="20"/>
                <w:szCs w:val="20"/>
              </w:rPr>
            </w:pPr>
            <w:sdt>
              <w:sdtPr>
                <w:rPr>
                  <w:rFonts w:ascii="Calibri" w:hAnsi="Calibri" w:cs="Calibri"/>
                  <w:i/>
                  <w:sz w:val="20"/>
                  <w:szCs w:val="20"/>
                </w:rPr>
                <w:id w:val="1121954490"/>
                <w:placeholder>
                  <w:docPart w:val="7BA4FF3716844F9A98688381677DA066"/>
                </w:placeholder>
                <w:temporary/>
                <w:showingPlcHdr/>
                <w15:appearance w15:val="hidden"/>
              </w:sdtPr>
              <w:sdtContent>
                <w:r w:rsidRPr="00641898">
                  <w:rPr>
                    <w:rFonts w:ascii="Calibri" w:hAnsi="Calibri" w:cs="Calibri"/>
                    <w:i/>
                    <w:sz w:val="20"/>
                    <w:szCs w:val="20"/>
                  </w:rPr>
                  <w:t>Street address</w:t>
                </w:r>
              </w:sdtContent>
            </w:sdt>
          </w:p>
        </w:tc>
        <w:tc>
          <w:tcPr>
            <w:tcW w:w="1440" w:type="dxa"/>
            <w:tcBorders>
              <w:top w:val="single" w:sz="4" w:space="0" w:color="auto"/>
            </w:tcBorders>
          </w:tcPr>
          <w:p w14:paraId="0546C9F0" w14:textId="77777777" w:rsidR="00EB6AE5" w:rsidRPr="00641898" w:rsidRDefault="00EB6AE5" w:rsidP="00641898">
            <w:pPr>
              <w:rPr>
                <w:rFonts w:ascii="Calibri" w:hAnsi="Calibri" w:cs="Calibri"/>
                <w:i/>
                <w:sz w:val="20"/>
                <w:szCs w:val="20"/>
              </w:rPr>
            </w:pPr>
            <w:sdt>
              <w:sdtPr>
                <w:rPr>
                  <w:rFonts w:ascii="Calibri" w:hAnsi="Calibri" w:cs="Calibri"/>
                  <w:i/>
                  <w:sz w:val="20"/>
                  <w:szCs w:val="20"/>
                </w:rPr>
                <w:id w:val="111878967"/>
                <w:placeholder>
                  <w:docPart w:val="208E4DA8587349D68A373273D818CE7D"/>
                </w:placeholder>
                <w:temporary/>
                <w:showingPlcHdr/>
                <w15:appearance w15:val="hidden"/>
              </w:sdtPr>
              <w:sdtContent>
                <w:r w:rsidRPr="00641898">
                  <w:rPr>
                    <w:rFonts w:ascii="Calibri" w:hAnsi="Calibri" w:cs="Calibri"/>
                    <w:i/>
                    <w:sz w:val="20"/>
                    <w:szCs w:val="20"/>
                  </w:rPr>
                  <w:t>Apt/Unit #</w:t>
                </w:r>
              </w:sdtContent>
            </w:sdt>
          </w:p>
        </w:tc>
        <w:tc>
          <w:tcPr>
            <w:tcW w:w="185" w:type="dxa"/>
          </w:tcPr>
          <w:p w14:paraId="07BDB2F7" w14:textId="77777777" w:rsidR="00EB6AE5" w:rsidRPr="00641898" w:rsidRDefault="00EB6AE5" w:rsidP="00641898">
            <w:pPr>
              <w:rPr>
                <w:rFonts w:ascii="Calibri" w:hAnsi="Calibri" w:cs="Calibri"/>
                <w:sz w:val="20"/>
                <w:szCs w:val="20"/>
              </w:rPr>
            </w:pPr>
          </w:p>
        </w:tc>
        <w:tc>
          <w:tcPr>
            <w:tcW w:w="805" w:type="dxa"/>
            <w:gridSpan w:val="2"/>
          </w:tcPr>
          <w:p w14:paraId="138758BE" w14:textId="77777777" w:rsidR="00EB6AE5" w:rsidRPr="00641898" w:rsidRDefault="00EB6AE5" w:rsidP="00641898">
            <w:pPr>
              <w:rPr>
                <w:rFonts w:ascii="Calibri" w:hAnsi="Calibri" w:cs="Calibri"/>
                <w:sz w:val="20"/>
                <w:szCs w:val="20"/>
              </w:rPr>
            </w:pPr>
          </w:p>
        </w:tc>
        <w:tc>
          <w:tcPr>
            <w:tcW w:w="180" w:type="dxa"/>
          </w:tcPr>
          <w:p w14:paraId="4A642E8A" w14:textId="77777777" w:rsidR="00EB6AE5" w:rsidRPr="00641898" w:rsidRDefault="00EB6AE5" w:rsidP="00641898">
            <w:pPr>
              <w:rPr>
                <w:rFonts w:ascii="Calibri" w:hAnsi="Calibri" w:cs="Calibri"/>
                <w:sz w:val="20"/>
                <w:szCs w:val="20"/>
              </w:rPr>
            </w:pPr>
          </w:p>
        </w:tc>
      </w:tr>
      <w:tr w:rsidR="00EB6AE5" w:rsidRPr="00EB6AE5" w14:paraId="7218C804" w14:textId="77777777" w:rsidTr="00467426">
        <w:trPr>
          <w:gridAfter w:val="3"/>
          <w:wAfter w:w="985" w:type="dxa"/>
        </w:trPr>
        <w:tc>
          <w:tcPr>
            <w:tcW w:w="1135" w:type="dxa"/>
          </w:tcPr>
          <w:p w14:paraId="5617ED45" w14:textId="77777777" w:rsidR="00EB6AE5" w:rsidRPr="00641898" w:rsidRDefault="00EB6AE5" w:rsidP="00641898">
            <w:pPr>
              <w:rPr>
                <w:rFonts w:ascii="Calibri" w:hAnsi="Calibri" w:cs="Calibri"/>
                <w:sz w:val="20"/>
                <w:szCs w:val="20"/>
              </w:rPr>
            </w:pPr>
          </w:p>
        </w:tc>
        <w:tc>
          <w:tcPr>
            <w:tcW w:w="176" w:type="dxa"/>
          </w:tcPr>
          <w:p w14:paraId="6EF66507" w14:textId="77777777" w:rsidR="00EB6AE5" w:rsidRPr="00641898" w:rsidRDefault="00EB6AE5" w:rsidP="00641898">
            <w:pPr>
              <w:rPr>
                <w:rFonts w:ascii="Calibri" w:hAnsi="Calibri" w:cs="Calibri"/>
                <w:sz w:val="20"/>
                <w:szCs w:val="20"/>
              </w:rPr>
            </w:pPr>
          </w:p>
        </w:tc>
        <w:tc>
          <w:tcPr>
            <w:tcW w:w="5344" w:type="dxa"/>
            <w:gridSpan w:val="4"/>
            <w:tcBorders>
              <w:bottom w:val="single" w:sz="4" w:space="0" w:color="auto"/>
            </w:tcBorders>
          </w:tcPr>
          <w:p w14:paraId="7D8EAC22" w14:textId="77777777" w:rsidR="00EB6AE5" w:rsidRPr="00641898" w:rsidRDefault="00EB6AE5" w:rsidP="00641898">
            <w:pPr>
              <w:rPr>
                <w:rFonts w:ascii="Calibri" w:hAnsi="Calibri" w:cs="Calibri"/>
                <w:sz w:val="20"/>
                <w:szCs w:val="20"/>
              </w:rPr>
            </w:pPr>
          </w:p>
        </w:tc>
        <w:tc>
          <w:tcPr>
            <w:tcW w:w="185" w:type="dxa"/>
          </w:tcPr>
          <w:p w14:paraId="656E9873" w14:textId="77777777" w:rsidR="00EB6AE5" w:rsidRPr="00641898" w:rsidRDefault="00EB6AE5" w:rsidP="00641898">
            <w:pPr>
              <w:rPr>
                <w:rFonts w:ascii="Calibri" w:hAnsi="Calibri" w:cs="Calibri"/>
                <w:sz w:val="20"/>
                <w:szCs w:val="20"/>
              </w:rPr>
            </w:pPr>
          </w:p>
        </w:tc>
      </w:tr>
      <w:tr w:rsidR="00EB6AE5" w:rsidRPr="00EB6AE5" w14:paraId="6D4C7C52" w14:textId="77777777" w:rsidTr="00467426">
        <w:tc>
          <w:tcPr>
            <w:tcW w:w="1135" w:type="dxa"/>
          </w:tcPr>
          <w:p w14:paraId="3BBE32F8" w14:textId="77777777" w:rsidR="00EB6AE5" w:rsidRPr="00641898" w:rsidRDefault="00EB6AE5" w:rsidP="00641898">
            <w:pPr>
              <w:rPr>
                <w:rFonts w:ascii="Calibri" w:hAnsi="Calibri" w:cs="Calibri"/>
                <w:sz w:val="20"/>
                <w:szCs w:val="20"/>
              </w:rPr>
            </w:pPr>
          </w:p>
        </w:tc>
        <w:tc>
          <w:tcPr>
            <w:tcW w:w="176" w:type="dxa"/>
          </w:tcPr>
          <w:p w14:paraId="0AB63521" w14:textId="77777777" w:rsidR="00EB6AE5" w:rsidRPr="00641898" w:rsidRDefault="00EB6AE5" w:rsidP="00641898">
            <w:pPr>
              <w:rPr>
                <w:rFonts w:ascii="Calibri" w:hAnsi="Calibri" w:cs="Calibri"/>
                <w:sz w:val="20"/>
                <w:szCs w:val="20"/>
              </w:rPr>
            </w:pPr>
          </w:p>
        </w:tc>
        <w:tc>
          <w:tcPr>
            <w:tcW w:w="3184" w:type="dxa"/>
            <w:gridSpan w:val="2"/>
            <w:tcBorders>
              <w:top w:val="single" w:sz="4" w:space="0" w:color="auto"/>
            </w:tcBorders>
          </w:tcPr>
          <w:p w14:paraId="0B20EF16" w14:textId="77777777" w:rsidR="00EB6AE5" w:rsidRPr="00641898" w:rsidRDefault="00EB6AE5" w:rsidP="00641898">
            <w:pPr>
              <w:rPr>
                <w:rFonts w:ascii="Calibri" w:hAnsi="Calibri" w:cs="Calibri"/>
                <w:i/>
                <w:sz w:val="20"/>
                <w:szCs w:val="20"/>
              </w:rPr>
            </w:pPr>
            <w:sdt>
              <w:sdtPr>
                <w:rPr>
                  <w:rFonts w:ascii="Calibri" w:hAnsi="Calibri" w:cs="Calibri"/>
                  <w:i/>
                  <w:sz w:val="20"/>
                  <w:szCs w:val="20"/>
                </w:rPr>
                <w:id w:val="236063226"/>
                <w:placeholder>
                  <w:docPart w:val="17FEBFE6FF594463AFC74935FA42A09E"/>
                </w:placeholder>
                <w:temporary/>
                <w:showingPlcHdr/>
                <w15:appearance w15:val="hidden"/>
              </w:sdtPr>
              <w:sdtContent>
                <w:r w:rsidRPr="00641898">
                  <w:rPr>
                    <w:rFonts w:ascii="Calibri" w:hAnsi="Calibri" w:cs="Calibri"/>
                    <w:i/>
                    <w:sz w:val="20"/>
                    <w:szCs w:val="20"/>
                  </w:rPr>
                  <w:t>City</w:t>
                </w:r>
              </w:sdtContent>
            </w:sdt>
          </w:p>
        </w:tc>
        <w:tc>
          <w:tcPr>
            <w:tcW w:w="720" w:type="dxa"/>
            <w:tcBorders>
              <w:top w:val="single" w:sz="4" w:space="0" w:color="auto"/>
            </w:tcBorders>
          </w:tcPr>
          <w:p w14:paraId="0980C609" w14:textId="77777777" w:rsidR="00EB6AE5" w:rsidRPr="00641898" w:rsidRDefault="00EB6AE5" w:rsidP="00641898">
            <w:pPr>
              <w:rPr>
                <w:rFonts w:ascii="Calibri" w:hAnsi="Calibri" w:cs="Calibri"/>
                <w:i/>
                <w:sz w:val="20"/>
                <w:szCs w:val="20"/>
              </w:rPr>
            </w:pPr>
            <w:sdt>
              <w:sdtPr>
                <w:rPr>
                  <w:rFonts w:ascii="Calibri" w:hAnsi="Calibri" w:cs="Calibri"/>
                  <w:i/>
                  <w:sz w:val="20"/>
                  <w:szCs w:val="20"/>
                </w:rPr>
                <w:id w:val="110253752"/>
                <w:placeholder>
                  <w:docPart w:val="CA3CFB9613A34B4B8BE60BF04C265408"/>
                </w:placeholder>
                <w:temporary/>
                <w:showingPlcHdr/>
                <w15:appearance w15:val="hidden"/>
              </w:sdtPr>
              <w:sdtContent>
                <w:r w:rsidRPr="00641898">
                  <w:rPr>
                    <w:rFonts w:ascii="Calibri" w:hAnsi="Calibri" w:cs="Calibri"/>
                    <w:i/>
                    <w:sz w:val="20"/>
                    <w:szCs w:val="20"/>
                  </w:rPr>
                  <w:t>State</w:t>
                </w:r>
              </w:sdtContent>
            </w:sdt>
          </w:p>
        </w:tc>
        <w:tc>
          <w:tcPr>
            <w:tcW w:w="1440" w:type="dxa"/>
            <w:tcBorders>
              <w:top w:val="single" w:sz="4" w:space="0" w:color="auto"/>
            </w:tcBorders>
          </w:tcPr>
          <w:p w14:paraId="2C39ECBC" w14:textId="77777777" w:rsidR="00EB6AE5" w:rsidRPr="00641898" w:rsidRDefault="00EB6AE5" w:rsidP="00641898">
            <w:pPr>
              <w:rPr>
                <w:rFonts w:ascii="Calibri" w:hAnsi="Calibri" w:cs="Calibri"/>
                <w:i/>
                <w:sz w:val="20"/>
                <w:szCs w:val="20"/>
              </w:rPr>
            </w:pPr>
            <w:sdt>
              <w:sdtPr>
                <w:rPr>
                  <w:rFonts w:ascii="Calibri" w:hAnsi="Calibri" w:cs="Calibri"/>
                  <w:i/>
                  <w:sz w:val="20"/>
                  <w:szCs w:val="20"/>
                </w:rPr>
                <w:id w:val="807441413"/>
                <w:placeholder>
                  <w:docPart w:val="7EE6DEE3E6FA4C718C5A712D6BC9BAF6"/>
                </w:placeholder>
                <w:temporary/>
                <w:showingPlcHdr/>
                <w15:appearance w15:val="hidden"/>
              </w:sdtPr>
              <w:sdtContent>
                <w:r w:rsidRPr="00641898">
                  <w:rPr>
                    <w:rFonts w:ascii="Calibri" w:hAnsi="Calibri" w:cs="Calibri"/>
                    <w:i/>
                    <w:sz w:val="20"/>
                    <w:szCs w:val="20"/>
                  </w:rPr>
                  <w:t>Zip Code</w:t>
                </w:r>
              </w:sdtContent>
            </w:sdt>
          </w:p>
        </w:tc>
        <w:tc>
          <w:tcPr>
            <w:tcW w:w="185" w:type="dxa"/>
          </w:tcPr>
          <w:p w14:paraId="453BBB3E" w14:textId="77777777" w:rsidR="00EB6AE5" w:rsidRPr="00641898" w:rsidRDefault="00EB6AE5" w:rsidP="00641898">
            <w:pPr>
              <w:rPr>
                <w:rFonts w:ascii="Calibri" w:hAnsi="Calibri" w:cs="Calibri"/>
                <w:sz w:val="20"/>
                <w:szCs w:val="20"/>
              </w:rPr>
            </w:pPr>
          </w:p>
        </w:tc>
        <w:tc>
          <w:tcPr>
            <w:tcW w:w="805" w:type="dxa"/>
            <w:gridSpan w:val="2"/>
          </w:tcPr>
          <w:p w14:paraId="1F8B1649" w14:textId="77777777" w:rsidR="00EB6AE5" w:rsidRPr="00641898" w:rsidRDefault="00EB6AE5" w:rsidP="00641898">
            <w:pPr>
              <w:rPr>
                <w:rFonts w:ascii="Calibri" w:hAnsi="Calibri" w:cs="Calibri"/>
                <w:sz w:val="20"/>
                <w:szCs w:val="20"/>
              </w:rPr>
            </w:pPr>
          </w:p>
        </w:tc>
        <w:tc>
          <w:tcPr>
            <w:tcW w:w="180" w:type="dxa"/>
          </w:tcPr>
          <w:p w14:paraId="35E2C36A" w14:textId="77777777" w:rsidR="00EB6AE5" w:rsidRPr="00641898" w:rsidRDefault="00EB6AE5" w:rsidP="00641898">
            <w:pPr>
              <w:rPr>
                <w:rFonts w:ascii="Calibri" w:hAnsi="Calibri" w:cs="Calibri"/>
                <w:sz w:val="20"/>
                <w:szCs w:val="20"/>
              </w:rPr>
            </w:pPr>
          </w:p>
        </w:tc>
      </w:tr>
    </w:tbl>
    <w:p w14:paraId="011F5F9C" w14:textId="77777777" w:rsidR="00641898" w:rsidRPr="00641898" w:rsidRDefault="00641898" w:rsidP="00641898">
      <w:pPr>
        <w:rPr>
          <w:rFonts w:ascii="Calibri" w:hAnsi="Calibri" w:cs="Calibri"/>
          <w:sz w:val="20"/>
          <w:szCs w:val="20"/>
        </w:rPr>
      </w:pPr>
    </w:p>
    <w:p w14:paraId="61202564" w14:textId="77777777" w:rsidR="00700022" w:rsidRPr="00EB6AE5" w:rsidRDefault="00000000" w:rsidP="001D32A7">
      <w:pPr>
        <w:pStyle w:val="Heading2"/>
        <w:rPr>
          <w:rFonts w:ascii="Calibri" w:hAnsi="Calibri" w:cs="Calibri"/>
          <w:sz w:val="20"/>
          <w:szCs w:val="20"/>
        </w:rPr>
      </w:pPr>
      <w:sdt>
        <w:sdtPr>
          <w:rPr>
            <w:rFonts w:ascii="Calibri" w:hAnsi="Calibri" w:cs="Calibri"/>
            <w:sz w:val="20"/>
            <w:szCs w:val="20"/>
          </w:rPr>
          <w:id w:val="-1027877951"/>
          <w:placeholder>
            <w:docPart w:val="726E1522BE2F4A0BAE67B451BE76A054"/>
          </w:placeholder>
          <w:temporary/>
          <w:showingPlcHdr/>
          <w15:appearance w15:val="hidden"/>
        </w:sdtPr>
        <w:sdtContent>
          <w:r w:rsidR="00A06119" w:rsidRPr="00575ED6">
            <w:rPr>
              <w:rFonts w:ascii="Calibri" w:hAnsi="Calibri" w:cs="Calibri"/>
              <w:i/>
              <w:iCs/>
            </w:rPr>
            <w:t>Education</w:t>
          </w:r>
        </w:sdtContent>
      </w:sdt>
    </w:p>
    <w:p w14:paraId="29474BD0" w14:textId="77777777" w:rsidR="00700022" w:rsidRPr="00EB6AE5" w:rsidRDefault="00700022" w:rsidP="00270AB0">
      <w:pPr>
        <w:rPr>
          <w:rFonts w:ascii="Calibri" w:hAnsi="Calibri" w:cs="Calibri"/>
          <w:sz w:val="20"/>
          <w:szCs w:val="20"/>
        </w:rPr>
      </w:pPr>
    </w:p>
    <w:tbl>
      <w:tblPr>
        <w:tblW w:w="10075" w:type="dxa"/>
        <w:tblLayout w:type="fixed"/>
        <w:tblCellMar>
          <w:top w:w="72" w:type="dxa"/>
          <w:left w:w="72" w:type="dxa"/>
          <w:bottom w:w="72" w:type="dxa"/>
          <w:right w:w="0" w:type="dxa"/>
        </w:tblCellMar>
        <w:tblLook w:val="0600" w:firstRow="0" w:lastRow="0" w:firstColumn="0" w:lastColumn="0" w:noHBand="1" w:noVBand="1"/>
      </w:tblPr>
      <w:tblGrid>
        <w:gridCol w:w="976"/>
        <w:gridCol w:w="170"/>
        <w:gridCol w:w="19"/>
        <w:gridCol w:w="192"/>
        <w:gridCol w:w="348"/>
        <w:gridCol w:w="180"/>
        <w:gridCol w:w="103"/>
        <w:gridCol w:w="172"/>
        <w:gridCol w:w="493"/>
        <w:gridCol w:w="174"/>
        <w:gridCol w:w="1002"/>
        <w:gridCol w:w="180"/>
        <w:gridCol w:w="396"/>
        <w:gridCol w:w="180"/>
        <w:gridCol w:w="810"/>
        <w:gridCol w:w="180"/>
        <w:gridCol w:w="90"/>
        <w:gridCol w:w="720"/>
        <w:gridCol w:w="630"/>
        <w:gridCol w:w="180"/>
        <w:gridCol w:w="838"/>
        <w:gridCol w:w="180"/>
        <w:gridCol w:w="1862"/>
      </w:tblGrid>
      <w:tr w:rsidR="005052FA" w:rsidRPr="00EB6AE5" w14:paraId="615D75EE" w14:textId="77777777" w:rsidTr="00FA4E61">
        <w:tc>
          <w:tcPr>
            <w:tcW w:w="1165" w:type="dxa"/>
            <w:gridSpan w:val="3"/>
            <w:shd w:val="clear" w:color="auto" w:fill="F2F2F2" w:themeFill="background1" w:themeFillShade="F2"/>
          </w:tcPr>
          <w:p w14:paraId="2F344647" w14:textId="77777777" w:rsidR="005052FA" w:rsidRPr="00EB6AE5" w:rsidRDefault="00000000" w:rsidP="002E77F0">
            <w:pPr>
              <w:rPr>
                <w:rFonts w:ascii="Calibri" w:hAnsi="Calibri" w:cs="Calibri"/>
                <w:sz w:val="20"/>
                <w:szCs w:val="20"/>
              </w:rPr>
            </w:pPr>
            <w:sdt>
              <w:sdtPr>
                <w:rPr>
                  <w:rFonts w:ascii="Calibri" w:hAnsi="Calibri" w:cs="Calibri"/>
                  <w:sz w:val="20"/>
                  <w:szCs w:val="20"/>
                </w:rPr>
                <w:id w:val="1641307754"/>
                <w:placeholder>
                  <w:docPart w:val="81475281FECF4EB7BEEC00655C6EE7D6"/>
                </w:placeholder>
                <w:temporary/>
                <w:showingPlcHdr/>
                <w15:appearance w15:val="hidden"/>
              </w:sdtPr>
              <w:sdtContent>
                <w:r w:rsidR="002E77F0" w:rsidRPr="00991F47">
                  <w:rPr>
                    <w:rFonts w:ascii="Calibri" w:hAnsi="Calibri" w:cs="Calibri"/>
                    <w:sz w:val="22"/>
                    <w:szCs w:val="22"/>
                  </w:rPr>
                  <w:t>High school:</w:t>
                </w:r>
              </w:sdtContent>
            </w:sdt>
          </w:p>
        </w:tc>
        <w:tc>
          <w:tcPr>
            <w:tcW w:w="192" w:type="dxa"/>
          </w:tcPr>
          <w:p w14:paraId="0378D1DC" w14:textId="77777777" w:rsidR="005052FA" w:rsidRPr="00EB6AE5" w:rsidRDefault="005052FA" w:rsidP="00270AB0">
            <w:pPr>
              <w:rPr>
                <w:rFonts w:ascii="Calibri" w:hAnsi="Calibri" w:cs="Calibri"/>
                <w:sz w:val="20"/>
                <w:szCs w:val="20"/>
              </w:rPr>
            </w:pPr>
          </w:p>
        </w:tc>
        <w:tc>
          <w:tcPr>
            <w:tcW w:w="3048" w:type="dxa"/>
            <w:gridSpan w:val="9"/>
            <w:tcBorders>
              <w:bottom w:val="single" w:sz="4" w:space="0" w:color="auto"/>
            </w:tcBorders>
          </w:tcPr>
          <w:p w14:paraId="4D17A403" w14:textId="77777777" w:rsidR="005052FA" w:rsidRPr="00EB6AE5" w:rsidRDefault="005052FA" w:rsidP="00270AB0">
            <w:pPr>
              <w:rPr>
                <w:rFonts w:ascii="Calibri" w:hAnsi="Calibri" w:cs="Calibri"/>
                <w:sz w:val="20"/>
                <w:szCs w:val="20"/>
              </w:rPr>
            </w:pPr>
          </w:p>
        </w:tc>
        <w:tc>
          <w:tcPr>
            <w:tcW w:w="180" w:type="dxa"/>
          </w:tcPr>
          <w:p w14:paraId="1EFBDEAF" w14:textId="77777777" w:rsidR="005052FA" w:rsidRPr="00EB6AE5" w:rsidRDefault="005052FA" w:rsidP="00270AB0">
            <w:pPr>
              <w:rPr>
                <w:rFonts w:ascii="Calibri" w:hAnsi="Calibri" w:cs="Calibri"/>
                <w:sz w:val="20"/>
                <w:szCs w:val="20"/>
              </w:rPr>
            </w:pPr>
          </w:p>
        </w:tc>
        <w:tc>
          <w:tcPr>
            <w:tcW w:w="810" w:type="dxa"/>
            <w:shd w:val="clear" w:color="auto" w:fill="F2F2F2" w:themeFill="background1" w:themeFillShade="F2"/>
          </w:tcPr>
          <w:p w14:paraId="3F9AA003" w14:textId="77777777" w:rsidR="005052FA" w:rsidRPr="00EB6AE5" w:rsidRDefault="00000000" w:rsidP="002E77F0">
            <w:pPr>
              <w:rPr>
                <w:rFonts w:ascii="Calibri" w:hAnsi="Calibri" w:cs="Calibri"/>
                <w:sz w:val="20"/>
                <w:szCs w:val="20"/>
              </w:rPr>
            </w:pPr>
            <w:sdt>
              <w:sdtPr>
                <w:rPr>
                  <w:rFonts w:ascii="Calibri" w:hAnsi="Calibri" w:cs="Calibri"/>
                  <w:sz w:val="20"/>
                  <w:szCs w:val="20"/>
                </w:rPr>
                <w:id w:val="1515573795"/>
                <w:placeholder>
                  <w:docPart w:val="03E382C73059422A9B439AF6B0B7AF71"/>
                </w:placeholder>
                <w:temporary/>
                <w:showingPlcHdr/>
                <w15:appearance w15:val="hidden"/>
              </w:sdtPr>
              <w:sdtContent>
                <w:r w:rsidR="002E77F0" w:rsidRPr="00EB6AE5">
                  <w:rPr>
                    <w:rFonts w:ascii="Calibri" w:hAnsi="Calibri" w:cs="Calibri"/>
                    <w:sz w:val="20"/>
                    <w:szCs w:val="20"/>
                  </w:rPr>
                  <w:t>Address:</w:t>
                </w:r>
              </w:sdtContent>
            </w:sdt>
          </w:p>
        </w:tc>
        <w:tc>
          <w:tcPr>
            <w:tcW w:w="180" w:type="dxa"/>
          </w:tcPr>
          <w:p w14:paraId="29F97506" w14:textId="77777777" w:rsidR="005052FA" w:rsidRPr="00EB6AE5" w:rsidRDefault="005052FA" w:rsidP="00270AB0">
            <w:pPr>
              <w:rPr>
                <w:rFonts w:ascii="Calibri" w:hAnsi="Calibri" w:cs="Calibri"/>
                <w:sz w:val="20"/>
                <w:szCs w:val="20"/>
              </w:rPr>
            </w:pPr>
          </w:p>
        </w:tc>
        <w:tc>
          <w:tcPr>
            <w:tcW w:w="4500" w:type="dxa"/>
            <w:gridSpan w:val="7"/>
            <w:tcBorders>
              <w:bottom w:val="single" w:sz="4" w:space="0" w:color="auto"/>
            </w:tcBorders>
          </w:tcPr>
          <w:p w14:paraId="620B2A2A" w14:textId="77777777" w:rsidR="005052FA" w:rsidRPr="00EB6AE5" w:rsidRDefault="005052FA" w:rsidP="00270AB0">
            <w:pPr>
              <w:rPr>
                <w:rFonts w:ascii="Calibri" w:hAnsi="Calibri" w:cs="Calibri"/>
                <w:sz w:val="20"/>
                <w:szCs w:val="20"/>
              </w:rPr>
            </w:pPr>
          </w:p>
        </w:tc>
      </w:tr>
      <w:tr w:rsidR="00622041" w:rsidRPr="00EB6AE5" w14:paraId="1A171C52" w14:textId="77777777" w:rsidTr="00FA4E61">
        <w:tblPrEx>
          <w:tblCellMar>
            <w:right w:w="72" w:type="dxa"/>
          </w:tblCellMar>
        </w:tblPrEx>
        <w:trPr>
          <w:trHeight w:val="20"/>
        </w:trPr>
        <w:tc>
          <w:tcPr>
            <w:tcW w:w="1705" w:type="dxa"/>
            <w:gridSpan w:val="5"/>
          </w:tcPr>
          <w:p w14:paraId="59822225" w14:textId="77777777" w:rsidR="00622041" w:rsidRPr="00EB6AE5" w:rsidRDefault="00622041" w:rsidP="00102BC5">
            <w:pPr>
              <w:rPr>
                <w:rFonts w:ascii="Calibri" w:hAnsi="Calibri" w:cs="Calibri"/>
                <w:sz w:val="20"/>
                <w:szCs w:val="20"/>
              </w:rPr>
            </w:pPr>
          </w:p>
        </w:tc>
        <w:tc>
          <w:tcPr>
            <w:tcW w:w="180" w:type="dxa"/>
          </w:tcPr>
          <w:p w14:paraId="7064DADA" w14:textId="77777777" w:rsidR="00622041" w:rsidRPr="00EB6AE5" w:rsidRDefault="00622041" w:rsidP="00102BC5">
            <w:pPr>
              <w:rPr>
                <w:rFonts w:ascii="Calibri" w:hAnsi="Calibri" w:cs="Calibri"/>
                <w:sz w:val="20"/>
                <w:szCs w:val="20"/>
              </w:rPr>
            </w:pPr>
          </w:p>
        </w:tc>
        <w:tc>
          <w:tcPr>
            <w:tcW w:w="8190" w:type="dxa"/>
            <w:gridSpan w:val="17"/>
          </w:tcPr>
          <w:p w14:paraId="682CCF3C" w14:textId="77777777" w:rsidR="00622041" w:rsidRPr="00EB6AE5" w:rsidRDefault="00622041" w:rsidP="00102BC5">
            <w:pPr>
              <w:rPr>
                <w:rFonts w:ascii="Calibri" w:hAnsi="Calibri" w:cs="Calibri"/>
                <w:sz w:val="20"/>
                <w:szCs w:val="20"/>
              </w:rPr>
            </w:pPr>
          </w:p>
        </w:tc>
      </w:tr>
      <w:bookmarkStart w:id="0" w:name="OLE_LINK13"/>
      <w:bookmarkStart w:id="1" w:name="OLE_LINK14"/>
      <w:tr w:rsidR="000319A9" w:rsidRPr="00EB6AE5" w14:paraId="365C47F1" w14:textId="77777777" w:rsidTr="00FA4E61">
        <w:tc>
          <w:tcPr>
            <w:tcW w:w="976" w:type="dxa"/>
            <w:shd w:val="clear" w:color="auto" w:fill="F2F2F2" w:themeFill="background1" w:themeFillShade="F2"/>
          </w:tcPr>
          <w:p w14:paraId="03A6425F" w14:textId="77777777" w:rsidR="000319A9" w:rsidRPr="00EB6AE5" w:rsidRDefault="00000000" w:rsidP="002E77F0">
            <w:pPr>
              <w:rPr>
                <w:rFonts w:ascii="Calibri" w:hAnsi="Calibri" w:cs="Calibri"/>
                <w:sz w:val="20"/>
                <w:szCs w:val="20"/>
              </w:rPr>
            </w:pPr>
            <w:sdt>
              <w:sdtPr>
                <w:rPr>
                  <w:rFonts w:ascii="Calibri" w:hAnsi="Calibri" w:cs="Calibri"/>
                  <w:sz w:val="20"/>
                  <w:szCs w:val="20"/>
                </w:rPr>
                <w:id w:val="-1536960828"/>
                <w:placeholder>
                  <w:docPart w:val="40E81FEB193945E1BA095C377149EDBF"/>
                </w:placeholder>
                <w:temporary/>
                <w:showingPlcHdr/>
                <w15:appearance w15:val="hidden"/>
              </w:sdtPr>
              <w:sdtContent>
                <w:r w:rsidR="002E77F0" w:rsidRPr="00EB6AE5">
                  <w:rPr>
                    <w:rFonts w:ascii="Calibri" w:hAnsi="Calibri" w:cs="Calibri"/>
                    <w:sz w:val="20"/>
                    <w:szCs w:val="20"/>
                  </w:rPr>
                  <w:t>From:</w:t>
                </w:r>
              </w:sdtContent>
            </w:sdt>
          </w:p>
        </w:tc>
        <w:tc>
          <w:tcPr>
            <w:tcW w:w="170" w:type="dxa"/>
          </w:tcPr>
          <w:p w14:paraId="1C4CDC0E" w14:textId="77777777" w:rsidR="000319A9" w:rsidRPr="00EB6AE5" w:rsidRDefault="000319A9" w:rsidP="005D5E2A">
            <w:pPr>
              <w:rPr>
                <w:rFonts w:ascii="Calibri" w:hAnsi="Calibri" w:cs="Calibri"/>
                <w:sz w:val="20"/>
                <w:szCs w:val="20"/>
              </w:rPr>
            </w:pPr>
          </w:p>
        </w:tc>
        <w:tc>
          <w:tcPr>
            <w:tcW w:w="842" w:type="dxa"/>
            <w:gridSpan w:val="5"/>
            <w:tcBorders>
              <w:bottom w:val="single" w:sz="4" w:space="0" w:color="auto"/>
            </w:tcBorders>
          </w:tcPr>
          <w:p w14:paraId="4BA2B8A3" w14:textId="77777777" w:rsidR="000319A9" w:rsidRPr="00EB6AE5" w:rsidRDefault="000319A9" w:rsidP="005D5E2A">
            <w:pPr>
              <w:rPr>
                <w:rFonts w:ascii="Calibri" w:hAnsi="Calibri" w:cs="Calibri"/>
                <w:sz w:val="20"/>
                <w:szCs w:val="20"/>
              </w:rPr>
            </w:pPr>
          </w:p>
        </w:tc>
        <w:tc>
          <w:tcPr>
            <w:tcW w:w="172" w:type="dxa"/>
          </w:tcPr>
          <w:p w14:paraId="3C921DDB" w14:textId="77777777" w:rsidR="000319A9" w:rsidRPr="00EB6AE5" w:rsidRDefault="000319A9" w:rsidP="005D5E2A">
            <w:pPr>
              <w:rPr>
                <w:rFonts w:ascii="Calibri" w:hAnsi="Calibri" w:cs="Calibri"/>
                <w:sz w:val="20"/>
                <w:szCs w:val="20"/>
              </w:rPr>
            </w:pPr>
          </w:p>
        </w:tc>
        <w:tc>
          <w:tcPr>
            <w:tcW w:w="493" w:type="dxa"/>
            <w:shd w:val="clear" w:color="auto" w:fill="F2F2F2" w:themeFill="background1" w:themeFillShade="F2"/>
          </w:tcPr>
          <w:p w14:paraId="4C902FD4" w14:textId="77777777" w:rsidR="000319A9" w:rsidRPr="00EB6AE5" w:rsidRDefault="00000000" w:rsidP="002E77F0">
            <w:pPr>
              <w:rPr>
                <w:rFonts w:ascii="Calibri" w:hAnsi="Calibri" w:cs="Calibri"/>
                <w:sz w:val="20"/>
                <w:szCs w:val="20"/>
              </w:rPr>
            </w:pPr>
            <w:sdt>
              <w:sdtPr>
                <w:rPr>
                  <w:rFonts w:ascii="Calibri" w:hAnsi="Calibri" w:cs="Calibri"/>
                  <w:sz w:val="20"/>
                  <w:szCs w:val="20"/>
                </w:rPr>
                <w:id w:val="1198204422"/>
                <w:placeholder>
                  <w:docPart w:val="5D7377C271624355A8DB1C736BF80971"/>
                </w:placeholder>
                <w:temporary/>
                <w:showingPlcHdr/>
                <w15:appearance w15:val="hidden"/>
              </w:sdtPr>
              <w:sdtContent>
                <w:r w:rsidR="002E77F0" w:rsidRPr="00EB6AE5">
                  <w:rPr>
                    <w:rFonts w:ascii="Calibri" w:hAnsi="Calibri" w:cs="Calibri"/>
                    <w:sz w:val="20"/>
                    <w:szCs w:val="20"/>
                  </w:rPr>
                  <w:t>To:</w:t>
                </w:r>
              </w:sdtContent>
            </w:sdt>
            <w:r w:rsidR="000319A9" w:rsidRPr="00EB6AE5">
              <w:rPr>
                <w:rFonts w:ascii="Calibri" w:hAnsi="Calibri" w:cs="Calibri"/>
                <w:sz w:val="20"/>
                <w:szCs w:val="20"/>
              </w:rPr>
              <w:t xml:space="preserve"> </w:t>
            </w:r>
          </w:p>
        </w:tc>
        <w:tc>
          <w:tcPr>
            <w:tcW w:w="174" w:type="dxa"/>
          </w:tcPr>
          <w:p w14:paraId="5287A69D" w14:textId="77777777" w:rsidR="000319A9" w:rsidRPr="00EB6AE5" w:rsidRDefault="000319A9" w:rsidP="005D5E2A">
            <w:pPr>
              <w:rPr>
                <w:rFonts w:ascii="Calibri" w:hAnsi="Calibri" w:cs="Calibri"/>
                <w:sz w:val="20"/>
                <w:szCs w:val="20"/>
              </w:rPr>
            </w:pPr>
          </w:p>
        </w:tc>
        <w:tc>
          <w:tcPr>
            <w:tcW w:w="1002" w:type="dxa"/>
            <w:tcBorders>
              <w:bottom w:val="single" w:sz="4" w:space="0" w:color="auto"/>
            </w:tcBorders>
          </w:tcPr>
          <w:p w14:paraId="390FC3A1" w14:textId="77777777" w:rsidR="000319A9" w:rsidRPr="00EB6AE5" w:rsidRDefault="000319A9" w:rsidP="005D5E2A">
            <w:pPr>
              <w:rPr>
                <w:rFonts w:ascii="Calibri" w:hAnsi="Calibri" w:cs="Calibri"/>
                <w:sz w:val="20"/>
                <w:szCs w:val="20"/>
              </w:rPr>
            </w:pPr>
          </w:p>
        </w:tc>
        <w:tc>
          <w:tcPr>
            <w:tcW w:w="180" w:type="dxa"/>
          </w:tcPr>
          <w:p w14:paraId="2CD0D53A" w14:textId="77777777" w:rsidR="000319A9" w:rsidRPr="00EB6AE5" w:rsidRDefault="000319A9" w:rsidP="005D5E2A">
            <w:pPr>
              <w:rPr>
                <w:rFonts w:ascii="Calibri" w:hAnsi="Calibri" w:cs="Calibri"/>
                <w:sz w:val="20"/>
                <w:szCs w:val="20"/>
              </w:rPr>
            </w:pPr>
          </w:p>
        </w:tc>
        <w:tc>
          <w:tcPr>
            <w:tcW w:w="1656" w:type="dxa"/>
            <w:gridSpan w:val="5"/>
            <w:shd w:val="clear" w:color="auto" w:fill="F2F2F2" w:themeFill="background1" w:themeFillShade="F2"/>
          </w:tcPr>
          <w:p w14:paraId="6290CE76" w14:textId="77777777" w:rsidR="000319A9" w:rsidRPr="00EB6AE5" w:rsidRDefault="00000000" w:rsidP="00457D5F">
            <w:pPr>
              <w:rPr>
                <w:rFonts w:ascii="Calibri" w:hAnsi="Calibri" w:cs="Calibri"/>
                <w:sz w:val="20"/>
                <w:szCs w:val="20"/>
              </w:rPr>
            </w:pPr>
            <w:sdt>
              <w:sdtPr>
                <w:rPr>
                  <w:rFonts w:ascii="Calibri" w:hAnsi="Calibri" w:cs="Calibri"/>
                  <w:sz w:val="20"/>
                  <w:szCs w:val="20"/>
                </w:rPr>
                <w:id w:val="-986863589"/>
                <w:placeholder>
                  <w:docPart w:val="B0EDAE0655934CE6AD0F0239C32BC893"/>
                </w:placeholder>
                <w:temporary/>
                <w:showingPlcHdr/>
                <w15:appearance w15:val="hidden"/>
              </w:sdtPr>
              <w:sdtContent>
                <w:r w:rsidR="00457D5F" w:rsidRPr="00EB6AE5">
                  <w:rPr>
                    <w:rFonts w:ascii="Calibri" w:hAnsi="Calibri" w:cs="Calibri"/>
                    <w:sz w:val="20"/>
                    <w:szCs w:val="20"/>
                  </w:rPr>
                  <w:t>Did you graduate?</w:t>
                </w:r>
              </w:sdtContent>
            </w:sdt>
          </w:p>
        </w:tc>
        <w:tc>
          <w:tcPr>
            <w:tcW w:w="720" w:type="dxa"/>
          </w:tcPr>
          <w:p w14:paraId="684D6E24" w14:textId="77777777" w:rsidR="000319A9" w:rsidRPr="00EB6AE5" w:rsidRDefault="00000000" w:rsidP="005D5E2A">
            <w:pPr>
              <w:rPr>
                <w:rFonts w:ascii="Calibri" w:hAnsi="Calibri" w:cs="Calibri"/>
                <w:sz w:val="20"/>
                <w:szCs w:val="20"/>
              </w:rPr>
            </w:pPr>
            <w:sdt>
              <w:sdtPr>
                <w:rPr>
                  <w:rFonts w:ascii="Calibri" w:hAnsi="Calibri" w:cs="Calibri"/>
                  <w:sz w:val="20"/>
                  <w:szCs w:val="20"/>
                </w:rPr>
                <w:id w:val="-1821341044"/>
                <w:placeholder>
                  <w:docPart w:val="38FE5676D85649958A449C1635FC5963"/>
                </w:placeholder>
                <w:temporary/>
                <w:showingPlcHdr/>
                <w15:appearance w15:val="hidden"/>
              </w:sdtPr>
              <w:sdtContent>
                <w:r w:rsidR="00457D5F" w:rsidRPr="00EB6AE5">
                  <w:rPr>
                    <w:rFonts w:ascii="Calibri" w:hAnsi="Calibri" w:cs="Calibri"/>
                    <w:sz w:val="20"/>
                    <w:szCs w:val="20"/>
                  </w:rPr>
                  <w:t>Yes</w:t>
                </w:r>
              </w:sdtContent>
            </w:sdt>
            <w:r w:rsidR="00457D5F" w:rsidRPr="00EB6AE5">
              <w:rPr>
                <w:rFonts w:ascii="Calibri" w:hAnsi="Calibri" w:cs="Calibri"/>
                <w:sz w:val="20"/>
                <w:szCs w:val="20"/>
              </w:rPr>
              <w:t xml:space="preserve"> </w:t>
            </w:r>
            <w:sdt>
              <w:sdtPr>
                <w:rPr>
                  <w:rFonts w:ascii="Calibri" w:hAnsi="Calibri" w:cs="Calibri"/>
                  <w:sz w:val="20"/>
                  <w:szCs w:val="20"/>
                </w:rPr>
                <w:id w:val="-1247500594"/>
                <w15:appearance w15:val="hidden"/>
                <w14:checkbox>
                  <w14:checked w14:val="0"/>
                  <w14:checkedState w14:val="2612" w14:font="MS Gothic"/>
                  <w14:uncheckedState w14:val="2610" w14:font="MS Gothic"/>
                </w14:checkbox>
              </w:sdtPr>
              <w:sdtContent>
                <w:r w:rsidR="00457D5F" w:rsidRPr="00EB6AE5">
                  <w:rPr>
                    <w:rFonts w:ascii="Segoe UI Symbol" w:eastAsia="MS Gothic" w:hAnsi="Segoe UI Symbol" w:cs="Segoe UI Symbol"/>
                    <w:sz w:val="20"/>
                    <w:szCs w:val="20"/>
                  </w:rPr>
                  <w:t>☐</w:t>
                </w:r>
              </w:sdtContent>
            </w:sdt>
          </w:p>
        </w:tc>
        <w:tc>
          <w:tcPr>
            <w:tcW w:w="630" w:type="dxa"/>
          </w:tcPr>
          <w:p w14:paraId="7D873CC8" w14:textId="77777777" w:rsidR="000319A9" w:rsidRPr="00EB6AE5" w:rsidRDefault="00000000" w:rsidP="005D5E2A">
            <w:pPr>
              <w:rPr>
                <w:rFonts w:ascii="Calibri" w:hAnsi="Calibri" w:cs="Calibri"/>
                <w:sz w:val="20"/>
                <w:szCs w:val="20"/>
              </w:rPr>
            </w:pPr>
            <w:sdt>
              <w:sdtPr>
                <w:rPr>
                  <w:rFonts w:ascii="Calibri" w:hAnsi="Calibri" w:cs="Calibri"/>
                  <w:sz w:val="20"/>
                  <w:szCs w:val="20"/>
                </w:rPr>
                <w:id w:val="-1072510824"/>
                <w:placeholder>
                  <w:docPart w:val="A78E3C04F6D342EB9AB6615797353615"/>
                </w:placeholder>
                <w:temporary/>
                <w:showingPlcHdr/>
                <w15:appearance w15:val="hidden"/>
              </w:sdtPr>
              <w:sdtContent>
                <w:r w:rsidR="00457D5F" w:rsidRPr="00EB6AE5">
                  <w:rPr>
                    <w:rFonts w:ascii="Calibri" w:hAnsi="Calibri" w:cs="Calibri"/>
                    <w:sz w:val="20"/>
                    <w:szCs w:val="20"/>
                  </w:rPr>
                  <w:t>No</w:t>
                </w:r>
              </w:sdtContent>
            </w:sdt>
            <w:r w:rsidR="00457D5F" w:rsidRPr="00EB6AE5">
              <w:rPr>
                <w:rFonts w:ascii="Calibri" w:hAnsi="Calibri" w:cs="Calibri"/>
                <w:sz w:val="20"/>
                <w:szCs w:val="20"/>
              </w:rPr>
              <w:t xml:space="preserve"> </w:t>
            </w:r>
            <w:sdt>
              <w:sdtPr>
                <w:rPr>
                  <w:rFonts w:ascii="Calibri" w:hAnsi="Calibri" w:cs="Calibri"/>
                  <w:sz w:val="20"/>
                  <w:szCs w:val="20"/>
                </w:rPr>
                <w:id w:val="-918028349"/>
                <w15:appearance w15:val="hidden"/>
                <w14:checkbox>
                  <w14:checked w14:val="0"/>
                  <w14:checkedState w14:val="2612" w14:font="MS Gothic"/>
                  <w14:uncheckedState w14:val="2610" w14:font="MS Gothic"/>
                </w14:checkbox>
              </w:sdtPr>
              <w:sdtContent>
                <w:r w:rsidR="00457D5F" w:rsidRPr="00EB6AE5">
                  <w:rPr>
                    <w:rFonts w:ascii="Segoe UI Symbol" w:eastAsia="MS Gothic" w:hAnsi="Segoe UI Symbol" w:cs="Segoe UI Symbol"/>
                    <w:sz w:val="20"/>
                    <w:szCs w:val="20"/>
                  </w:rPr>
                  <w:t>☐</w:t>
                </w:r>
              </w:sdtContent>
            </w:sdt>
          </w:p>
        </w:tc>
        <w:tc>
          <w:tcPr>
            <w:tcW w:w="180" w:type="dxa"/>
          </w:tcPr>
          <w:p w14:paraId="4833BF77" w14:textId="77777777" w:rsidR="000319A9" w:rsidRPr="00EB6AE5" w:rsidRDefault="000319A9" w:rsidP="005D5E2A">
            <w:pPr>
              <w:rPr>
                <w:rFonts w:ascii="Calibri" w:hAnsi="Calibri" w:cs="Calibri"/>
                <w:sz w:val="20"/>
                <w:szCs w:val="20"/>
              </w:rPr>
            </w:pPr>
          </w:p>
        </w:tc>
        <w:tc>
          <w:tcPr>
            <w:tcW w:w="838" w:type="dxa"/>
            <w:shd w:val="clear" w:color="auto" w:fill="F2F2F2" w:themeFill="background1" w:themeFillShade="F2"/>
          </w:tcPr>
          <w:p w14:paraId="044506FC" w14:textId="77777777" w:rsidR="000319A9" w:rsidRPr="00EB6AE5" w:rsidRDefault="00000000" w:rsidP="00457D5F">
            <w:pPr>
              <w:rPr>
                <w:rFonts w:ascii="Calibri" w:hAnsi="Calibri" w:cs="Calibri"/>
                <w:sz w:val="20"/>
                <w:szCs w:val="20"/>
              </w:rPr>
            </w:pPr>
            <w:sdt>
              <w:sdtPr>
                <w:rPr>
                  <w:rFonts w:ascii="Calibri" w:hAnsi="Calibri" w:cs="Calibri"/>
                  <w:sz w:val="20"/>
                  <w:szCs w:val="20"/>
                </w:rPr>
                <w:id w:val="1369409671"/>
                <w:placeholder>
                  <w:docPart w:val="F9705FA40644486C80D0E4CBCC03348C"/>
                </w:placeholder>
                <w:temporary/>
                <w:showingPlcHdr/>
                <w15:appearance w15:val="hidden"/>
              </w:sdtPr>
              <w:sdtContent>
                <w:r w:rsidR="00457D5F" w:rsidRPr="00EB6AE5">
                  <w:rPr>
                    <w:rFonts w:ascii="Calibri" w:hAnsi="Calibri" w:cs="Calibri"/>
                    <w:sz w:val="20"/>
                    <w:szCs w:val="20"/>
                  </w:rPr>
                  <w:t>Diploma:</w:t>
                </w:r>
              </w:sdtContent>
            </w:sdt>
          </w:p>
        </w:tc>
        <w:tc>
          <w:tcPr>
            <w:tcW w:w="180" w:type="dxa"/>
          </w:tcPr>
          <w:p w14:paraId="6729A159" w14:textId="77777777" w:rsidR="000319A9" w:rsidRPr="00EB6AE5" w:rsidRDefault="000319A9" w:rsidP="005D5E2A">
            <w:pPr>
              <w:rPr>
                <w:rFonts w:ascii="Calibri" w:hAnsi="Calibri" w:cs="Calibri"/>
                <w:sz w:val="20"/>
                <w:szCs w:val="20"/>
              </w:rPr>
            </w:pPr>
          </w:p>
        </w:tc>
        <w:tc>
          <w:tcPr>
            <w:tcW w:w="1862" w:type="dxa"/>
            <w:tcBorders>
              <w:bottom w:val="single" w:sz="4" w:space="0" w:color="auto"/>
            </w:tcBorders>
          </w:tcPr>
          <w:p w14:paraId="431FCF30" w14:textId="77777777" w:rsidR="000319A9" w:rsidRPr="00EB6AE5" w:rsidRDefault="000319A9" w:rsidP="005D5E2A">
            <w:pPr>
              <w:rPr>
                <w:rFonts w:ascii="Calibri" w:hAnsi="Calibri" w:cs="Calibri"/>
                <w:sz w:val="20"/>
                <w:szCs w:val="20"/>
              </w:rPr>
            </w:pPr>
          </w:p>
        </w:tc>
      </w:tr>
      <w:bookmarkEnd w:id="0"/>
      <w:bookmarkEnd w:id="1"/>
      <w:tr w:rsidR="00622041" w:rsidRPr="00EB6AE5" w14:paraId="0A1E3E44" w14:textId="77777777" w:rsidTr="00FA4E61">
        <w:tblPrEx>
          <w:tblCellMar>
            <w:right w:w="72" w:type="dxa"/>
          </w:tblCellMar>
        </w:tblPrEx>
        <w:trPr>
          <w:trHeight w:val="20"/>
        </w:trPr>
        <w:tc>
          <w:tcPr>
            <w:tcW w:w="1705" w:type="dxa"/>
            <w:gridSpan w:val="5"/>
          </w:tcPr>
          <w:p w14:paraId="0D40CAC9" w14:textId="77777777" w:rsidR="00622041" w:rsidRPr="00EB6AE5" w:rsidRDefault="00622041" w:rsidP="00102BC5">
            <w:pPr>
              <w:rPr>
                <w:rFonts w:ascii="Calibri" w:hAnsi="Calibri" w:cs="Calibri"/>
                <w:sz w:val="20"/>
                <w:szCs w:val="20"/>
              </w:rPr>
            </w:pPr>
          </w:p>
        </w:tc>
        <w:tc>
          <w:tcPr>
            <w:tcW w:w="180" w:type="dxa"/>
          </w:tcPr>
          <w:p w14:paraId="09B03985" w14:textId="77777777" w:rsidR="00622041" w:rsidRPr="00EB6AE5" w:rsidRDefault="00622041" w:rsidP="00102BC5">
            <w:pPr>
              <w:rPr>
                <w:rFonts w:ascii="Calibri" w:hAnsi="Calibri" w:cs="Calibri"/>
                <w:sz w:val="20"/>
                <w:szCs w:val="20"/>
              </w:rPr>
            </w:pPr>
          </w:p>
        </w:tc>
        <w:tc>
          <w:tcPr>
            <w:tcW w:w="8190" w:type="dxa"/>
            <w:gridSpan w:val="17"/>
          </w:tcPr>
          <w:p w14:paraId="489B5525" w14:textId="77777777" w:rsidR="00622041" w:rsidRPr="00EB6AE5" w:rsidRDefault="00622041" w:rsidP="00102BC5">
            <w:pPr>
              <w:rPr>
                <w:rFonts w:ascii="Calibri" w:hAnsi="Calibri" w:cs="Calibri"/>
                <w:sz w:val="20"/>
                <w:szCs w:val="20"/>
              </w:rPr>
            </w:pPr>
          </w:p>
        </w:tc>
      </w:tr>
      <w:tr w:rsidR="002E77F0" w:rsidRPr="00EB6AE5" w14:paraId="3CDC153B" w14:textId="77777777" w:rsidTr="00FA4E61">
        <w:tc>
          <w:tcPr>
            <w:tcW w:w="1165" w:type="dxa"/>
            <w:gridSpan w:val="3"/>
            <w:shd w:val="clear" w:color="auto" w:fill="F2F2F2" w:themeFill="background1" w:themeFillShade="F2"/>
          </w:tcPr>
          <w:p w14:paraId="454777AA" w14:textId="77777777" w:rsidR="002E77F0" w:rsidRPr="00EB6AE5" w:rsidRDefault="00000000" w:rsidP="00A67DC4">
            <w:pPr>
              <w:rPr>
                <w:rFonts w:ascii="Calibri" w:hAnsi="Calibri" w:cs="Calibri"/>
                <w:sz w:val="20"/>
                <w:szCs w:val="20"/>
              </w:rPr>
            </w:pPr>
            <w:sdt>
              <w:sdtPr>
                <w:rPr>
                  <w:rFonts w:ascii="Calibri" w:hAnsi="Calibri" w:cs="Calibri"/>
                  <w:sz w:val="20"/>
                  <w:szCs w:val="20"/>
                </w:rPr>
                <w:id w:val="1852757695"/>
                <w:placeholder>
                  <w:docPart w:val="C5C0ACFAB23F4540B04FF04EDE17F954"/>
                </w:placeholder>
                <w:temporary/>
                <w:showingPlcHdr/>
                <w15:appearance w15:val="hidden"/>
              </w:sdtPr>
              <w:sdtContent>
                <w:r w:rsidR="002E77F0" w:rsidRPr="00EB6AE5">
                  <w:rPr>
                    <w:rFonts w:ascii="Calibri" w:hAnsi="Calibri" w:cs="Calibri"/>
                    <w:sz w:val="20"/>
                    <w:szCs w:val="20"/>
                  </w:rPr>
                  <w:t>College:</w:t>
                </w:r>
              </w:sdtContent>
            </w:sdt>
          </w:p>
        </w:tc>
        <w:tc>
          <w:tcPr>
            <w:tcW w:w="192" w:type="dxa"/>
          </w:tcPr>
          <w:p w14:paraId="61C6A11A" w14:textId="77777777" w:rsidR="002E77F0" w:rsidRPr="00EB6AE5" w:rsidRDefault="002E77F0" w:rsidP="00A67DC4">
            <w:pPr>
              <w:rPr>
                <w:rFonts w:ascii="Calibri" w:hAnsi="Calibri" w:cs="Calibri"/>
                <w:sz w:val="20"/>
                <w:szCs w:val="20"/>
              </w:rPr>
            </w:pPr>
          </w:p>
        </w:tc>
        <w:tc>
          <w:tcPr>
            <w:tcW w:w="3048" w:type="dxa"/>
            <w:gridSpan w:val="9"/>
            <w:tcBorders>
              <w:bottom w:val="single" w:sz="4" w:space="0" w:color="auto"/>
            </w:tcBorders>
          </w:tcPr>
          <w:p w14:paraId="1C1F5550" w14:textId="77777777" w:rsidR="002E77F0" w:rsidRPr="00EB6AE5" w:rsidRDefault="002E77F0" w:rsidP="00A67DC4">
            <w:pPr>
              <w:rPr>
                <w:rFonts w:ascii="Calibri" w:hAnsi="Calibri" w:cs="Calibri"/>
                <w:sz w:val="20"/>
                <w:szCs w:val="20"/>
              </w:rPr>
            </w:pPr>
          </w:p>
        </w:tc>
        <w:tc>
          <w:tcPr>
            <w:tcW w:w="180" w:type="dxa"/>
          </w:tcPr>
          <w:p w14:paraId="7918A2FE" w14:textId="77777777" w:rsidR="002E77F0" w:rsidRPr="00EB6AE5" w:rsidRDefault="002E77F0" w:rsidP="00A67DC4">
            <w:pPr>
              <w:rPr>
                <w:rFonts w:ascii="Calibri" w:hAnsi="Calibri" w:cs="Calibri"/>
                <w:sz w:val="20"/>
                <w:szCs w:val="20"/>
              </w:rPr>
            </w:pPr>
          </w:p>
        </w:tc>
        <w:tc>
          <w:tcPr>
            <w:tcW w:w="810" w:type="dxa"/>
            <w:shd w:val="clear" w:color="auto" w:fill="F2F2F2" w:themeFill="background1" w:themeFillShade="F2"/>
          </w:tcPr>
          <w:p w14:paraId="4131EEAC" w14:textId="77777777" w:rsidR="002E77F0" w:rsidRPr="00EB6AE5" w:rsidRDefault="00000000" w:rsidP="00A67DC4">
            <w:pPr>
              <w:rPr>
                <w:rFonts w:ascii="Calibri" w:hAnsi="Calibri" w:cs="Calibri"/>
                <w:sz w:val="20"/>
                <w:szCs w:val="20"/>
              </w:rPr>
            </w:pPr>
            <w:sdt>
              <w:sdtPr>
                <w:rPr>
                  <w:rFonts w:ascii="Calibri" w:hAnsi="Calibri" w:cs="Calibri"/>
                  <w:sz w:val="20"/>
                  <w:szCs w:val="20"/>
                </w:rPr>
                <w:id w:val="-1156221968"/>
                <w:placeholder>
                  <w:docPart w:val="B737629A7E024D9FBD59B7B7820730BA"/>
                </w:placeholder>
                <w:temporary/>
                <w:showingPlcHdr/>
                <w15:appearance w15:val="hidden"/>
              </w:sdtPr>
              <w:sdtContent>
                <w:r w:rsidR="002E77F0" w:rsidRPr="00EB6AE5">
                  <w:rPr>
                    <w:rFonts w:ascii="Calibri" w:hAnsi="Calibri" w:cs="Calibri"/>
                    <w:sz w:val="20"/>
                    <w:szCs w:val="20"/>
                  </w:rPr>
                  <w:t>Address:</w:t>
                </w:r>
              </w:sdtContent>
            </w:sdt>
          </w:p>
        </w:tc>
        <w:tc>
          <w:tcPr>
            <w:tcW w:w="180" w:type="dxa"/>
          </w:tcPr>
          <w:p w14:paraId="339E14D3" w14:textId="77777777" w:rsidR="002E77F0" w:rsidRPr="00EB6AE5" w:rsidRDefault="002E77F0" w:rsidP="00A67DC4">
            <w:pPr>
              <w:rPr>
                <w:rFonts w:ascii="Calibri" w:hAnsi="Calibri" w:cs="Calibri"/>
                <w:sz w:val="20"/>
                <w:szCs w:val="20"/>
              </w:rPr>
            </w:pPr>
          </w:p>
        </w:tc>
        <w:tc>
          <w:tcPr>
            <w:tcW w:w="4500" w:type="dxa"/>
            <w:gridSpan w:val="7"/>
            <w:tcBorders>
              <w:bottom w:val="single" w:sz="4" w:space="0" w:color="auto"/>
            </w:tcBorders>
          </w:tcPr>
          <w:p w14:paraId="5291C269" w14:textId="77777777" w:rsidR="002E77F0" w:rsidRPr="00EB6AE5" w:rsidRDefault="002E77F0" w:rsidP="00A67DC4">
            <w:pPr>
              <w:rPr>
                <w:rFonts w:ascii="Calibri" w:hAnsi="Calibri" w:cs="Calibri"/>
                <w:sz w:val="20"/>
                <w:szCs w:val="20"/>
              </w:rPr>
            </w:pPr>
          </w:p>
        </w:tc>
      </w:tr>
      <w:tr w:rsidR="00622041" w:rsidRPr="00EB6AE5" w14:paraId="47E6A343" w14:textId="77777777" w:rsidTr="00FA4E61">
        <w:tblPrEx>
          <w:tblCellMar>
            <w:right w:w="72" w:type="dxa"/>
          </w:tblCellMar>
        </w:tblPrEx>
        <w:trPr>
          <w:trHeight w:val="20"/>
        </w:trPr>
        <w:tc>
          <w:tcPr>
            <w:tcW w:w="1705" w:type="dxa"/>
            <w:gridSpan w:val="5"/>
          </w:tcPr>
          <w:p w14:paraId="62273F2A" w14:textId="77777777" w:rsidR="00622041" w:rsidRPr="00EB6AE5" w:rsidRDefault="00622041" w:rsidP="00102BC5">
            <w:pPr>
              <w:rPr>
                <w:rFonts w:ascii="Calibri" w:hAnsi="Calibri" w:cs="Calibri"/>
                <w:sz w:val="20"/>
                <w:szCs w:val="20"/>
              </w:rPr>
            </w:pPr>
          </w:p>
        </w:tc>
        <w:tc>
          <w:tcPr>
            <w:tcW w:w="180" w:type="dxa"/>
          </w:tcPr>
          <w:p w14:paraId="16AF1A15" w14:textId="77777777" w:rsidR="00622041" w:rsidRPr="00EB6AE5" w:rsidRDefault="00622041" w:rsidP="00102BC5">
            <w:pPr>
              <w:rPr>
                <w:rFonts w:ascii="Calibri" w:hAnsi="Calibri" w:cs="Calibri"/>
                <w:sz w:val="20"/>
                <w:szCs w:val="20"/>
              </w:rPr>
            </w:pPr>
          </w:p>
        </w:tc>
        <w:tc>
          <w:tcPr>
            <w:tcW w:w="8190" w:type="dxa"/>
            <w:gridSpan w:val="17"/>
          </w:tcPr>
          <w:p w14:paraId="568859B7" w14:textId="77777777" w:rsidR="00622041" w:rsidRPr="00EB6AE5" w:rsidRDefault="00622041" w:rsidP="00102BC5">
            <w:pPr>
              <w:rPr>
                <w:rFonts w:ascii="Calibri" w:hAnsi="Calibri" w:cs="Calibri"/>
                <w:sz w:val="20"/>
                <w:szCs w:val="20"/>
              </w:rPr>
            </w:pPr>
          </w:p>
        </w:tc>
      </w:tr>
      <w:tr w:rsidR="00457D5F" w:rsidRPr="00EB6AE5" w14:paraId="6BE14535" w14:textId="77777777" w:rsidTr="00FA4E61">
        <w:tc>
          <w:tcPr>
            <w:tcW w:w="976" w:type="dxa"/>
            <w:shd w:val="clear" w:color="auto" w:fill="F2F2F2" w:themeFill="background1" w:themeFillShade="F2"/>
          </w:tcPr>
          <w:p w14:paraId="76121CC0" w14:textId="77777777" w:rsidR="00457D5F" w:rsidRPr="00EB6AE5" w:rsidRDefault="00000000" w:rsidP="00A67DC4">
            <w:pPr>
              <w:rPr>
                <w:rFonts w:ascii="Calibri" w:hAnsi="Calibri" w:cs="Calibri"/>
                <w:sz w:val="20"/>
                <w:szCs w:val="20"/>
              </w:rPr>
            </w:pPr>
            <w:sdt>
              <w:sdtPr>
                <w:rPr>
                  <w:rFonts w:ascii="Calibri" w:hAnsi="Calibri" w:cs="Calibri"/>
                  <w:sz w:val="20"/>
                  <w:szCs w:val="20"/>
                </w:rPr>
                <w:id w:val="-88940744"/>
                <w:placeholder>
                  <w:docPart w:val="217AF85966D34E20A18D4043F3A0F3B4"/>
                </w:placeholder>
                <w:temporary/>
                <w:showingPlcHdr/>
                <w15:appearance w15:val="hidden"/>
              </w:sdtPr>
              <w:sdtContent>
                <w:r w:rsidR="00457D5F" w:rsidRPr="00EB6AE5">
                  <w:rPr>
                    <w:rFonts w:ascii="Calibri" w:hAnsi="Calibri" w:cs="Calibri"/>
                    <w:sz w:val="20"/>
                    <w:szCs w:val="20"/>
                  </w:rPr>
                  <w:t>From:</w:t>
                </w:r>
              </w:sdtContent>
            </w:sdt>
          </w:p>
        </w:tc>
        <w:tc>
          <w:tcPr>
            <w:tcW w:w="170" w:type="dxa"/>
          </w:tcPr>
          <w:p w14:paraId="2FE5E2AB" w14:textId="77777777" w:rsidR="00457D5F" w:rsidRPr="00EB6AE5" w:rsidRDefault="00457D5F" w:rsidP="00A67DC4">
            <w:pPr>
              <w:rPr>
                <w:rFonts w:ascii="Calibri" w:hAnsi="Calibri" w:cs="Calibri"/>
                <w:sz w:val="20"/>
                <w:szCs w:val="20"/>
              </w:rPr>
            </w:pPr>
          </w:p>
        </w:tc>
        <w:tc>
          <w:tcPr>
            <w:tcW w:w="842" w:type="dxa"/>
            <w:gridSpan w:val="5"/>
            <w:tcBorders>
              <w:bottom w:val="single" w:sz="4" w:space="0" w:color="auto"/>
            </w:tcBorders>
          </w:tcPr>
          <w:p w14:paraId="213589C6" w14:textId="77777777" w:rsidR="00457D5F" w:rsidRPr="00EB6AE5" w:rsidRDefault="00457D5F" w:rsidP="00A67DC4">
            <w:pPr>
              <w:rPr>
                <w:rFonts w:ascii="Calibri" w:hAnsi="Calibri" w:cs="Calibri"/>
                <w:sz w:val="20"/>
                <w:szCs w:val="20"/>
              </w:rPr>
            </w:pPr>
          </w:p>
        </w:tc>
        <w:tc>
          <w:tcPr>
            <w:tcW w:w="172" w:type="dxa"/>
          </w:tcPr>
          <w:p w14:paraId="1DF327A1" w14:textId="77777777" w:rsidR="00457D5F" w:rsidRPr="00EB6AE5" w:rsidRDefault="00457D5F" w:rsidP="00A67DC4">
            <w:pPr>
              <w:rPr>
                <w:rFonts w:ascii="Calibri" w:hAnsi="Calibri" w:cs="Calibri"/>
                <w:sz w:val="20"/>
                <w:szCs w:val="20"/>
              </w:rPr>
            </w:pPr>
          </w:p>
        </w:tc>
        <w:tc>
          <w:tcPr>
            <w:tcW w:w="493" w:type="dxa"/>
            <w:shd w:val="clear" w:color="auto" w:fill="F2F2F2" w:themeFill="background1" w:themeFillShade="F2"/>
          </w:tcPr>
          <w:p w14:paraId="144415E5" w14:textId="77777777" w:rsidR="00457D5F" w:rsidRPr="00EB6AE5" w:rsidRDefault="00000000" w:rsidP="00A67DC4">
            <w:pPr>
              <w:rPr>
                <w:rFonts w:ascii="Calibri" w:hAnsi="Calibri" w:cs="Calibri"/>
                <w:sz w:val="20"/>
                <w:szCs w:val="20"/>
              </w:rPr>
            </w:pPr>
            <w:sdt>
              <w:sdtPr>
                <w:rPr>
                  <w:rFonts w:ascii="Calibri" w:hAnsi="Calibri" w:cs="Calibri"/>
                  <w:sz w:val="20"/>
                  <w:szCs w:val="20"/>
                </w:rPr>
                <w:id w:val="-703942737"/>
                <w:placeholder>
                  <w:docPart w:val="825A39A5E6024901AF4B383BE4233015"/>
                </w:placeholder>
                <w:temporary/>
                <w:showingPlcHdr/>
                <w15:appearance w15:val="hidden"/>
              </w:sdtPr>
              <w:sdtContent>
                <w:r w:rsidR="00457D5F" w:rsidRPr="00EB6AE5">
                  <w:rPr>
                    <w:rFonts w:ascii="Calibri" w:hAnsi="Calibri" w:cs="Calibri"/>
                    <w:sz w:val="20"/>
                    <w:szCs w:val="20"/>
                  </w:rPr>
                  <w:t>To:</w:t>
                </w:r>
              </w:sdtContent>
            </w:sdt>
            <w:r w:rsidR="00457D5F" w:rsidRPr="00EB6AE5">
              <w:rPr>
                <w:rFonts w:ascii="Calibri" w:hAnsi="Calibri" w:cs="Calibri"/>
                <w:sz w:val="20"/>
                <w:szCs w:val="20"/>
              </w:rPr>
              <w:t xml:space="preserve"> </w:t>
            </w:r>
          </w:p>
        </w:tc>
        <w:tc>
          <w:tcPr>
            <w:tcW w:w="174" w:type="dxa"/>
          </w:tcPr>
          <w:p w14:paraId="1308B3D5" w14:textId="77777777" w:rsidR="00457D5F" w:rsidRPr="00EB6AE5" w:rsidRDefault="00457D5F" w:rsidP="00A67DC4">
            <w:pPr>
              <w:rPr>
                <w:rFonts w:ascii="Calibri" w:hAnsi="Calibri" w:cs="Calibri"/>
                <w:sz w:val="20"/>
                <w:szCs w:val="20"/>
              </w:rPr>
            </w:pPr>
          </w:p>
        </w:tc>
        <w:tc>
          <w:tcPr>
            <w:tcW w:w="1002" w:type="dxa"/>
            <w:tcBorders>
              <w:bottom w:val="single" w:sz="4" w:space="0" w:color="auto"/>
            </w:tcBorders>
          </w:tcPr>
          <w:p w14:paraId="4FE7AA5A" w14:textId="77777777" w:rsidR="00457D5F" w:rsidRPr="00EB6AE5" w:rsidRDefault="00457D5F" w:rsidP="00A67DC4">
            <w:pPr>
              <w:rPr>
                <w:rFonts w:ascii="Calibri" w:hAnsi="Calibri" w:cs="Calibri"/>
                <w:sz w:val="20"/>
                <w:szCs w:val="20"/>
              </w:rPr>
            </w:pPr>
          </w:p>
        </w:tc>
        <w:tc>
          <w:tcPr>
            <w:tcW w:w="180" w:type="dxa"/>
          </w:tcPr>
          <w:p w14:paraId="057F0C7A" w14:textId="77777777" w:rsidR="00457D5F" w:rsidRPr="00EB6AE5" w:rsidRDefault="00457D5F" w:rsidP="00A67DC4">
            <w:pPr>
              <w:rPr>
                <w:rFonts w:ascii="Calibri" w:hAnsi="Calibri" w:cs="Calibri"/>
                <w:sz w:val="20"/>
                <w:szCs w:val="20"/>
              </w:rPr>
            </w:pPr>
          </w:p>
        </w:tc>
        <w:tc>
          <w:tcPr>
            <w:tcW w:w="1656" w:type="dxa"/>
            <w:gridSpan w:val="5"/>
            <w:shd w:val="clear" w:color="auto" w:fill="F2F2F2" w:themeFill="background1" w:themeFillShade="F2"/>
          </w:tcPr>
          <w:p w14:paraId="760E4643" w14:textId="77777777" w:rsidR="00457D5F" w:rsidRPr="00EB6AE5" w:rsidRDefault="00000000" w:rsidP="00A67DC4">
            <w:pPr>
              <w:rPr>
                <w:rFonts w:ascii="Calibri" w:hAnsi="Calibri" w:cs="Calibri"/>
                <w:sz w:val="20"/>
                <w:szCs w:val="20"/>
              </w:rPr>
            </w:pPr>
            <w:sdt>
              <w:sdtPr>
                <w:rPr>
                  <w:rFonts w:ascii="Calibri" w:hAnsi="Calibri" w:cs="Calibri"/>
                  <w:sz w:val="20"/>
                  <w:szCs w:val="20"/>
                </w:rPr>
                <w:id w:val="887235343"/>
                <w:placeholder>
                  <w:docPart w:val="0D4398C698984182A07E316C8E1783C2"/>
                </w:placeholder>
                <w:temporary/>
                <w:showingPlcHdr/>
                <w15:appearance w15:val="hidden"/>
              </w:sdtPr>
              <w:sdtContent>
                <w:r w:rsidR="00457D5F" w:rsidRPr="00EB6AE5">
                  <w:rPr>
                    <w:rFonts w:ascii="Calibri" w:hAnsi="Calibri" w:cs="Calibri"/>
                    <w:sz w:val="20"/>
                    <w:szCs w:val="20"/>
                  </w:rPr>
                  <w:t>Did you graduate?</w:t>
                </w:r>
              </w:sdtContent>
            </w:sdt>
          </w:p>
        </w:tc>
        <w:tc>
          <w:tcPr>
            <w:tcW w:w="720" w:type="dxa"/>
          </w:tcPr>
          <w:p w14:paraId="1CAA5D0C" w14:textId="77777777" w:rsidR="00457D5F" w:rsidRPr="00EB6AE5" w:rsidRDefault="00000000" w:rsidP="00A67DC4">
            <w:pPr>
              <w:rPr>
                <w:rFonts w:ascii="Calibri" w:hAnsi="Calibri" w:cs="Calibri"/>
                <w:sz w:val="20"/>
                <w:szCs w:val="20"/>
              </w:rPr>
            </w:pPr>
            <w:sdt>
              <w:sdtPr>
                <w:rPr>
                  <w:rFonts w:ascii="Calibri" w:hAnsi="Calibri" w:cs="Calibri"/>
                  <w:sz w:val="20"/>
                  <w:szCs w:val="20"/>
                </w:rPr>
                <w:id w:val="1442340025"/>
                <w:placeholder>
                  <w:docPart w:val="83B0F3A1BBC54F55BF5F83E6D963655E"/>
                </w:placeholder>
                <w:temporary/>
                <w:showingPlcHdr/>
                <w15:appearance w15:val="hidden"/>
              </w:sdtPr>
              <w:sdtContent>
                <w:r w:rsidR="00457D5F" w:rsidRPr="00EB6AE5">
                  <w:rPr>
                    <w:rFonts w:ascii="Calibri" w:hAnsi="Calibri" w:cs="Calibri"/>
                    <w:sz w:val="20"/>
                    <w:szCs w:val="20"/>
                  </w:rPr>
                  <w:t>Yes</w:t>
                </w:r>
              </w:sdtContent>
            </w:sdt>
            <w:r w:rsidR="00457D5F" w:rsidRPr="00EB6AE5">
              <w:rPr>
                <w:rFonts w:ascii="Calibri" w:hAnsi="Calibri" w:cs="Calibri"/>
                <w:sz w:val="20"/>
                <w:szCs w:val="20"/>
              </w:rPr>
              <w:t xml:space="preserve"> </w:t>
            </w:r>
            <w:sdt>
              <w:sdtPr>
                <w:rPr>
                  <w:rFonts w:ascii="Calibri" w:hAnsi="Calibri" w:cs="Calibri"/>
                  <w:sz w:val="20"/>
                  <w:szCs w:val="20"/>
                </w:rPr>
                <w:id w:val="2020338971"/>
                <w15:appearance w15:val="hidden"/>
                <w14:checkbox>
                  <w14:checked w14:val="0"/>
                  <w14:checkedState w14:val="2612" w14:font="MS Gothic"/>
                  <w14:uncheckedState w14:val="2610" w14:font="MS Gothic"/>
                </w14:checkbox>
              </w:sdtPr>
              <w:sdtContent>
                <w:r w:rsidR="00457D5F" w:rsidRPr="00EB6AE5">
                  <w:rPr>
                    <w:rFonts w:ascii="Segoe UI Symbol" w:eastAsia="MS Gothic" w:hAnsi="Segoe UI Symbol" w:cs="Segoe UI Symbol"/>
                    <w:sz w:val="20"/>
                    <w:szCs w:val="20"/>
                  </w:rPr>
                  <w:t>☐</w:t>
                </w:r>
              </w:sdtContent>
            </w:sdt>
          </w:p>
        </w:tc>
        <w:tc>
          <w:tcPr>
            <w:tcW w:w="630" w:type="dxa"/>
          </w:tcPr>
          <w:p w14:paraId="4EC04DA1" w14:textId="77777777" w:rsidR="00457D5F" w:rsidRPr="00EB6AE5" w:rsidRDefault="00000000" w:rsidP="00A67DC4">
            <w:pPr>
              <w:rPr>
                <w:rFonts w:ascii="Calibri" w:hAnsi="Calibri" w:cs="Calibri"/>
                <w:sz w:val="20"/>
                <w:szCs w:val="20"/>
              </w:rPr>
            </w:pPr>
            <w:sdt>
              <w:sdtPr>
                <w:rPr>
                  <w:rFonts w:ascii="Calibri" w:hAnsi="Calibri" w:cs="Calibri"/>
                  <w:sz w:val="20"/>
                  <w:szCs w:val="20"/>
                </w:rPr>
                <w:id w:val="-2053605580"/>
                <w:placeholder>
                  <w:docPart w:val="3CB7FD27B1D140C58B930F2D5B6EB5AE"/>
                </w:placeholder>
                <w:temporary/>
                <w:showingPlcHdr/>
                <w15:appearance w15:val="hidden"/>
              </w:sdtPr>
              <w:sdtContent>
                <w:r w:rsidR="00457D5F" w:rsidRPr="00EB6AE5">
                  <w:rPr>
                    <w:rFonts w:ascii="Calibri" w:hAnsi="Calibri" w:cs="Calibri"/>
                    <w:sz w:val="20"/>
                    <w:szCs w:val="20"/>
                  </w:rPr>
                  <w:t>No</w:t>
                </w:r>
              </w:sdtContent>
            </w:sdt>
            <w:r w:rsidR="00457D5F" w:rsidRPr="00EB6AE5">
              <w:rPr>
                <w:rFonts w:ascii="Calibri" w:hAnsi="Calibri" w:cs="Calibri"/>
                <w:sz w:val="20"/>
                <w:szCs w:val="20"/>
              </w:rPr>
              <w:t xml:space="preserve"> </w:t>
            </w:r>
            <w:sdt>
              <w:sdtPr>
                <w:rPr>
                  <w:rFonts w:ascii="Calibri" w:hAnsi="Calibri" w:cs="Calibri"/>
                  <w:sz w:val="20"/>
                  <w:szCs w:val="20"/>
                </w:rPr>
                <w:id w:val="1608929536"/>
                <w15:appearance w15:val="hidden"/>
                <w14:checkbox>
                  <w14:checked w14:val="0"/>
                  <w14:checkedState w14:val="2612" w14:font="MS Gothic"/>
                  <w14:uncheckedState w14:val="2610" w14:font="MS Gothic"/>
                </w14:checkbox>
              </w:sdtPr>
              <w:sdtContent>
                <w:r w:rsidR="00457D5F" w:rsidRPr="00EB6AE5">
                  <w:rPr>
                    <w:rFonts w:ascii="Segoe UI Symbol" w:eastAsia="MS Gothic" w:hAnsi="Segoe UI Symbol" w:cs="Segoe UI Symbol"/>
                    <w:sz w:val="20"/>
                    <w:szCs w:val="20"/>
                  </w:rPr>
                  <w:t>☐</w:t>
                </w:r>
              </w:sdtContent>
            </w:sdt>
          </w:p>
        </w:tc>
        <w:tc>
          <w:tcPr>
            <w:tcW w:w="180" w:type="dxa"/>
          </w:tcPr>
          <w:p w14:paraId="426F0323" w14:textId="77777777" w:rsidR="00457D5F" w:rsidRPr="00EB6AE5" w:rsidRDefault="00457D5F" w:rsidP="00A67DC4">
            <w:pPr>
              <w:rPr>
                <w:rFonts w:ascii="Calibri" w:hAnsi="Calibri" w:cs="Calibri"/>
                <w:sz w:val="20"/>
                <w:szCs w:val="20"/>
              </w:rPr>
            </w:pPr>
          </w:p>
        </w:tc>
        <w:tc>
          <w:tcPr>
            <w:tcW w:w="838" w:type="dxa"/>
            <w:shd w:val="clear" w:color="auto" w:fill="F2F2F2" w:themeFill="background1" w:themeFillShade="F2"/>
          </w:tcPr>
          <w:p w14:paraId="37D833E7" w14:textId="77777777" w:rsidR="00457D5F" w:rsidRPr="00EB6AE5" w:rsidRDefault="00000000" w:rsidP="00A67DC4">
            <w:pPr>
              <w:rPr>
                <w:rFonts w:ascii="Calibri" w:hAnsi="Calibri" w:cs="Calibri"/>
                <w:sz w:val="20"/>
                <w:szCs w:val="20"/>
              </w:rPr>
            </w:pPr>
            <w:sdt>
              <w:sdtPr>
                <w:rPr>
                  <w:rFonts w:ascii="Calibri" w:hAnsi="Calibri" w:cs="Calibri"/>
                  <w:sz w:val="20"/>
                  <w:szCs w:val="20"/>
                </w:rPr>
                <w:id w:val="-804623703"/>
                <w:placeholder>
                  <w:docPart w:val="8B49C14A990A40CE8E855E17D0CD84B4"/>
                </w:placeholder>
                <w:temporary/>
                <w:showingPlcHdr/>
                <w15:appearance w15:val="hidden"/>
              </w:sdtPr>
              <w:sdtContent>
                <w:r w:rsidR="00457D5F" w:rsidRPr="00EB6AE5">
                  <w:rPr>
                    <w:rFonts w:ascii="Calibri" w:hAnsi="Calibri" w:cs="Calibri"/>
                    <w:sz w:val="20"/>
                    <w:szCs w:val="20"/>
                  </w:rPr>
                  <w:t>Degree:</w:t>
                </w:r>
              </w:sdtContent>
            </w:sdt>
          </w:p>
        </w:tc>
        <w:tc>
          <w:tcPr>
            <w:tcW w:w="180" w:type="dxa"/>
          </w:tcPr>
          <w:p w14:paraId="7C4BE4C1" w14:textId="77777777" w:rsidR="00457D5F" w:rsidRPr="00EB6AE5" w:rsidRDefault="00457D5F" w:rsidP="00A67DC4">
            <w:pPr>
              <w:rPr>
                <w:rFonts w:ascii="Calibri" w:hAnsi="Calibri" w:cs="Calibri"/>
                <w:sz w:val="20"/>
                <w:szCs w:val="20"/>
              </w:rPr>
            </w:pPr>
          </w:p>
        </w:tc>
        <w:tc>
          <w:tcPr>
            <w:tcW w:w="1862" w:type="dxa"/>
            <w:tcBorders>
              <w:bottom w:val="single" w:sz="4" w:space="0" w:color="auto"/>
            </w:tcBorders>
          </w:tcPr>
          <w:p w14:paraId="0693B707" w14:textId="77777777" w:rsidR="00457D5F" w:rsidRPr="00EB6AE5" w:rsidRDefault="00457D5F" w:rsidP="00A67DC4">
            <w:pPr>
              <w:rPr>
                <w:rFonts w:ascii="Calibri" w:hAnsi="Calibri" w:cs="Calibri"/>
                <w:sz w:val="20"/>
                <w:szCs w:val="20"/>
              </w:rPr>
            </w:pPr>
          </w:p>
        </w:tc>
      </w:tr>
      <w:tr w:rsidR="00622041" w:rsidRPr="00EB6AE5" w14:paraId="0F13BEBF" w14:textId="77777777" w:rsidTr="00FA4E61">
        <w:tblPrEx>
          <w:tblCellMar>
            <w:right w:w="72" w:type="dxa"/>
          </w:tblCellMar>
        </w:tblPrEx>
        <w:trPr>
          <w:trHeight w:val="20"/>
        </w:trPr>
        <w:tc>
          <w:tcPr>
            <w:tcW w:w="1705" w:type="dxa"/>
            <w:gridSpan w:val="5"/>
          </w:tcPr>
          <w:p w14:paraId="3C28EEE7" w14:textId="77777777" w:rsidR="00622041" w:rsidRPr="00EB6AE5" w:rsidRDefault="00622041" w:rsidP="00102BC5">
            <w:pPr>
              <w:rPr>
                <w:rFonts w:ascii="Calibri" w:hAnsi="Calibri" w:cs="Calibri"/>
                <w:sz w:val="20"/>
                <w:szCs w:val="20"/>
              </w:rPr>
            </w:pPr>
          </w:p>
        </w:tc>
        <w:tc>
          <w:tcPr>
            <w:tcW w:w="180" w:type="dxa"/>
          </w:tcPr>
          <w:p w14:paraId="0961D615" w14:textId="77777777" w:rsidR="00622041" w:rsidRPr="00EB6AE5" w:rsidRDefault="00622041" w:rsidP="00102BC5">
            <w:pPr>
              <w:rPr>
                <w:rFonts w:ascii="Calibri" w:hAnsi="Calibri" w:cs="Calibri"/>
                <w:sz w:val="20"/>
                <w:szCs w:val="20"/>
              </w:rPr>
            </w:pPr>
          </w:p>
        </w:tc>
        <w:tc>
          <w:tcPr>
            <w:tcW w:w="8190" w:type="dxa"/>
            <w:gridSpan w:val="17"/>
          </w:tcPr>
          <w:p w14:paraId="095EA605" w14:textId="77777777" w:rsidR="00622041" w:rsidRPr="00EB6AE5" w:rsidRDefault="00622041" w:rsidP="00102BC5">
            <w:pPr>
              <w:rPr>
                <w:rFonts w:ascii="Calibri" w:hAnsi="Calibri" w:cs="Calibri"/>
                <w:sz w:val="20"/>
                <w:szCs w:val="20"/>
              </w:rPr>
            </w:pPr>
          </w:p>
        </w:tc>
      </w:tr>
    </w:tbl>
    <w:p w14:paraId="5C6BC88F" w14:textId="77777777" w:rsidR="00C92A3C" w:rsidRPr="00EB6AE5" w:rsidRDefault="00C92A3C" w:rsidP="00C92A3C">
      <w:pPr>
        <w:rPr>
          <w:rFonts w:ascii="Calibri" w:hAnsi="Calibri" w:cs="Calibri"/>
          <w:sz w:val="20"/>
          <w:szCs w:val="20"/>
        </w:rPr>
      </w:pPr>
    </w:p>
    <w:p w14:paraId="6EC40356" w14:textId="02DAD46E" w:rsidR="00BC07E3" w:rsidRPr="00EB6AE5" w:rsidRDefault="00BC07E3" w:rsidP="001D32A7">
      <w:pPr>
        <w:pStyle w:val="Heading2"/>
        <w:rPr>
          <w:rFonts w:ascii="Calibri" w:hAnsi="Calibri" w:cs="Calibri"/>
          <w:sz w:val="20"/>
          <w:szCs w:val="20"/>
        </w:rPr>
      </w:pPr>
    </w:p>
    <w:p w14:paraId="47ACEF20" w14:textId="77777777" w:rsidR="002A031C" w:rsidRPr="00EB6AE5" w:rsidRDefault="002A031C" w:rsidP="002A031C">
      <w:pPr>
        <w:rPr>
          <w:rFonts w:ascii="Calibri" w:hAnsi="Calibri" w:cs="Calibri"/>
          <w:sz w:val="20"/>
          <w:szCs w:val="20"/>
        </w:rPr>
      </w:pPr>
    </w:p>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2A031C" w:rsidRPr="00EB6AE5" w14:paraId="5476729F" w14:textId="77777777" w:rsidTr="00523487">
        <w:tc>
          <w:tcPr>
            <w:tcW w:w="985" w:type="dxa"/>
            <w:shd w:val="clear" w:color="auto" w:fill="F2F2F2" w:themeFill="background1" w:themeFillShade="F2"/>
          </w:tcPr>
          <w:p w14:paraId="505E6774" w14:textId="77777777" w:rsidR="002A031C" w:rsidRPr="00EB6AE5" w:rsidRDefault="00000000" w:rsidP="00026CEE">
            <w:pPr>
              <w:rPr>
                <w:rFonts w:ascii="Calibri" w:hAnsi="Calibri" w:cs="Calibri"/>
                <w:sz w:val="20"/>
                <w:szCs w:val="20"/>
              </w:rPr>
            </w:pPr>
            <w:sdt>
              <w:sdtPr>
                <w:rPr>
                  <w:rFonts w:ascii="Calibri" w:hAnsi="Calibri" w:cs="Calibri"/>
                  <w:sz w:val="20"/>
                  <w:szCs w:val="20"/>
                </w:rPr>
                <w:id w:val="-1317417417"/>
                <w:placeholder>
                  <w:docPart w:val="9296D5D0C613422FBAB284F4424D9CC0"/>
                </w:placeholder>
                <w:temporary/>
                <w:showingPlcHdr/>
                <w15:appearance w15:val="hidden"/>
              </w:sdtPr>
              <w:sdtContent>
                <w:r w:rsidR="00026CEE" w:rsidRPr="00EB6AE5">
                  <w:rPr>
                    <w:rFonts w:ascii="Calibri" w:hAnsi="Calibri" w:cs="Calibri"/>
                    <w:sz w:val="20"/>
                    <w:szCs w:val="20"/>
                  </w:rPr>
                  <w:t>Signature:</w:t>
                </w:r>
              </w:sdtContent>
            </w:sdt>
          </w:p>
        </w:tc>
        <w:tc>
          <w:tcPr>
            <w:tcW w:w="180" w:type="dxa"/>
          </w:tcPr>
          <w:p w14:paraId="50B3BC42" w14:textId="77777777" w:rsidR="002A031C" w:rsidRPr="00EB6AE5" w:rsidRDefault="002A031C" w:rsidP="005D5E2A">
            <w:pPr>
              <w:rPr>
                <w:rFonts w:ascii="Calibri" w:hAnsi="Calibri" w:cs="Calibri"/>
                <w:sz w:val="20"/>
                <w:szCs w:val="20"/>
              </w:rPr>
            </w:pPr>
          </w:p>
        </w:tc>
        <w:tc>
          <w:tcPr>
            <w:tcW w:w="5670" w:type="dxa"/>
            <w:tcBorders>
              <w:bottom w:val="single" w:sz="4" w:space="0" w:color="auto"/>
            </w:tcBorders>
          </w:tcPr>
          <w:p w14:paraId="1A4A1821" w14:textId="77777777" w:rsidR="002A031C" w:rsidRPr="00EB6AE5" w:rsidRDefault="002A031C" w:rsidP="005D5E2A">
            <w:pPr>
              <w:rPr>
                <w:rFonts w:ascii="Calibri" w:hAnsi="Calibri" w:cs="Calibri"/>
                <w:sz w:val="20"/>
                <w:szCs w:val="20"/>
              </w:rPr>
            </w:pPr>
          </w:p>
        </w:tc>
        <w:tc>
          <w:tcPr>
            <w:tcW w:w="180" w:type="dxa"/>
          </w:tcPr>
          <w:p w14:paraId="278C6FE6" w14:textId="77777777" w:rsidR="002A031C" w:rsidRPr="00EB6AE5" w:rsidRDefault="002A031C" w:rsidP="005D5E2A">
            <w:pPr>
              <w:rPr>
                <w:rFonts w:ascii="Calibri" w:hAnsi="Calibri" w:cs="Calibri"/>
                <w:sz w:val="20"/>
                <w:szCs w:val="20"/>
              </w:rPr>
            </w:pPr>
          </w:p>
        </w:tc>
        <w:tc>
          <w:tcPr>
            <w:tcW w:w="630" w:type="dxa"/>
            <w:shd w:val="clear" w:color="auto" w:fill="F2F2F2" w:themeFill="background1" w:themeFillShade="F2"/>
          </w:tcPr>
          <w:p w14:paraId="51AD9016" w14:textId="77777777" w:rsidR="002A031C" w:rsidRPr="00EB6AE5" w:rsidRDefault="00000000" w:rsidP="00026CEE">
            <w:pPr>
              <w:rPr>
                <w:rFonts w:ascii="Calibri" w:hAnsi="Calibri" w:cs="Calibri"/>
                <w:sz w:val="20"/>
                <w:szCs w:val="20"/>
              </w:rPr>
            </w:pPr>
            <w:sdt>
              <w:sdtPr>
                <w:rPr>
                  <w:rFonts w:ascii="Calibri" w:hAnsi="Calibri" w:cs="Calibri"/>
                  <w:sz w:val="20"/>
                  <w:szCs w:val="20"/>
                </w:rPr>
                <w:id w:val="-873226381"/>
                <w:placeholder>
                  <w:docPart w:val="36C4F8175C874F3E91EEE9657ED1A685"/>
                </w:placeholder>
                <w:temporary/>
                <w:showingPlcHdr/>
                <w15:appearance w15:val="hidden"/>
              </w:sdtPr>
              <w:sdtContent>
                <w:r w:rsidR="00026CEE" w:rsidRPr="00EB6AE5">
                  <w:rPr>
                    <w:rFonts w:ascii="Calibri" w:hAnsi="Calibri" w:cs="Calibri"/>
                    <w:sz w:val="20"/>
                    <w:szCs w:val="20"/>
                  </w:rPr>
                  <w:t>Date:</w:t>
                </w:r>
              </w:sdtContent>
            </w:sdt>
          </w:p>
        </w:tc>
        <w:tc>
          <w:tcPr>
            <w:tcW w:w="180" w:type="dxa"/>
          </w:tcPr>
          <w:p w14:paraId="0A7D8B6A" w14:textId="77777777" w:rsidR="002A031C" w:rsidRPr="00EB6AE5" w:rsidRDefault="002A031C" w:rsidP="005D5E2A">
            <w:pPr>
              <w:rPr>
                <w:rFonts w:ascii="Calibri" w:hAnsi="Calibri" w:cs="Calibri"/>
                <w:sz w:val="20"/>
                <w:szCs w:val="20"/>
              </w:rPr>
            </w:pPr>
          </w:p>
        </w:tc>
        <w:tc>
          <w:tcPr>
            <w:tcW w:w="2245" w:type="dxa"/>
            <w:tcBorders>
              <w:bottom w:val="single" w:sz="4" w:space="0" w:color="auto"/>
            </w:tcBorders>
          </w:tcPr>
          <w:p w14:paraId="0D5A18CF" w14:textId="77777777" w:rsidR="002A031C" w:rsidRPr="00EB6AE5" w:rsidRDefault="002A031C" w:rsidP="005D5E2A">
            <w:pPr>
              <w:rPr>
                <w:rFonts w:ascii="Calibri" w:hAnsi="Calibri" w:cs="Calibri"/>
                <w:sz w:val="20"/>
                <w:szCs w:val="20"/>
              </w:rPr>
            </w:pPr>
          </w:p>
        </w:tc>
      </w:tr>
    </w:tbl>
    <w:p w14:paraId="5F182B28" w14:textId="77777777" w:rsidR="00474660" w:rsidRPr="00EB6AE5" w:rsidRDefault="00474660" w:rsidP="00622041">
      <w:pPr>
        <w:pStyle w:val="Footer"/>
        <w:jc w:val="left"/>
        <w:rPr>
          <w:rFonts w:ascii="Calibri" w:hAnsi="Calibri" w:cs="Calibri"/>
          <w:sz w:val="20"/>
          <w:szCs w:val="20"/>
        </w:rPr>
      </w:pPr>
    </w:p>
    <w:p w14:paraId="4A52E7BA" w14:textId="77777777" w:rsidR="00F31B40" w:rsidRDefault="00F31B40" w:rsidP="00EB6AE5">
      <w:pPr>
        <w:spacing w:after="200" w:line="276" w:lineRule="auto"/>
        <w:contextualSpacing/>
        <w:rPr>
          <w:rFonts w:ascii="Calibri" w:eastAsia="MS Mincho" w:hAnsi="Calibri" w:cs="Calibri"/>
          <w:sz w:val="22"/>
          <w:szCs w:val="22"/>
        </w:rPr>
      </w:pPr>
    </w:p>
    <w:p w14:paraId="79CFC1D6" w14:textId="14D1A927" w:rsidR="00EB6AE5" w:rsidRPr="00EB6AE5" w:rsidRDefault="00EB6AE5" w:rsidP="00EB6AE5">
      <w:pPr>
        <w:spacing w:after="200" w:line="276" w:lineRule="auto"/>
        <w:contextualSpacing/>
        <w:rPr>
          <w:rFonts w:ascii="Calibri" w:eastAsia="MS Mincho" w:hAnsi="Calibri" w:cs="Calibri"/>
          <w:b/>
          <w:bCs/>
          <w:i/>
          <w:iCs/>
          <w:sz w:val="22"/>
          <w:szCs w:val="22"/>
        </w:rPr>
      </w:pPr>
      <w:r w:rsidRPr="00EB6AE5">
        <w:rPr>
          <w:rFonts w:ascii="Calibri" w:eastAsia="MS Mincho" w:hAnsi="Calibri" w:cs="Calibri"/>
          <w:b/>
          <w:bCs/>
          <w:i/>
          <w:iCs/>
          <w:sz w:val="22"/>
          <w:szCs w:val="22"/>
        </w:rPr>
        <w:lastRenderedPageBreak/>
        <w:t>Accompanying this application must be:</w:t>
      </w:r>
    </w:p>
    <w:p w14:paraId="324C2DE6" w14:textId="77777777" w:rsidR="00EB6AE5" w:rsidRPr="00EB6AE5" w:rsidRDefault="00EB6AE5" w:rsidP="00EB6AE5">
      <w:pPr>
        <w:tabs>
          <w:tab w:val="num" w:pos="360"/>
        </w:tabs>
        <w:spacing w:after="200" w:line="276" w:lineRule="auto"/>
        <w:ind w:left="432" w:hanging="360"/>
        <w:contextualSpacing/>
        <w:rPr>
          <w:rFonts w:ascii="Calibri" w:eastAsia="MS Mincho" w:hAnsi="Calibri" w:cs="Calibri"/>
          <w:sz w:val="22"/>
          <w:szCs w:val="22"/>
        </w:rPr>
      </w:pPr>
      <w:r w:rsidRPr="00EB6AE5">
        <w:rPr>
          <w:rFonts w:ascii="Calibri" w:eastAsia="MS Mincho" w:hAnsi="Calibri" w:cs="Calibri"/>
          <w:sz w:val="22"/>
          <w:szCs w:val="22"/>
        </w:rPr>
        <w:t xml:space="preserve">A. Transcript of the </w:t>
      </w:r>
      <w:proofErr w:type="gramStart"/>
      <w:r w:rsidRPr="00EB6AE5">
        <w:rPr>
          <w:rFonts w:ascii="Calibri" w:eastAsia="MS Mincho" w:hAnsi="Calibri" w:cs="Calibri"/>
          <w:sz w:val="22"/>
          <w:szCs w:val="22"/>
        </w:rPr>
        <w:t>student’s</w:t>
      </w:r>
      <w:proofErr w:type="gramEnd"/>
      <w:r w:rsidRPr="00EB6AE5">
        <w:rPr>
          <w:rFonts w:ascii="Calibri" w:eastAsia="MS Mincho" w:hAnsi="Calibri" w:cs="Calibri"/>
          <w:sz w:val="22"/>
          <w:szCs w:val="22"/>
        </w:rPr>
        <w:t xml:space="preserve"> grades for the preceding academic year and for any completed semester in the current academic year.</w:t>
      </w:r>
    </w:p>
    <w:p w14:paraId="2F898D79" w14:textId="77777777" w:rsidR="00EB6AE5" w:rsidRPr="00EB6AE5" w:rsidRDefault="00EB6AE5" w:rsidP="00EB6AE5">
      <w:pPr>
        <w:tabs>
          <w:tab w:val="num" w:pos="360"/>
        </w:tabs>
        <w:spacing w:after="200" w:line="276" w:lineRule="auto"/>
        <w:ind w:left="432" w:hanging="360"/>
        <w:contextualSpacing/>
        <w:rPr>
          <w:rFonts w:ascii="Calibri" w:eastAsia="MS Mincho" w:hAnsi="Calibri" w:cs="Calibri"/>
          <w:sz w:val="22"/>
          <w:szCs w:val="22"/>
        </w:rPr>
      </w:pPr>
      <w:r w:rsidRPr="00EB6AE5">
        <w:rPr>
          <w:rFonts w:ascii="Calibri" w:eastAsia="MS Mincho" w:hAnsi="Calibri" w:cs="Calibri"/>
          <w:sz w:val="22"/>
          <w:szCs w:val="22"/>
        </w:rPr>
        <w:t>B. List of employment held within the past three (3) years, including employer name, address, and phone number.</w:t>
      </w:r>
    </w:p>
    <w:p w14:paraId="4B052848" w14:textId="77777777" w:rsidR="00EB6AE5" w:rsidRPr="00EB6AE5" w:rsidRDefault="00EB6AE5" w:rsidP="00EB6AE5">
      <w:pPr>
        <w:tabs>
          <w:tab w:val="num" w:pos="360"/>
        </w:tabs>
        <w:spacing w:after="200" w:line="276" w:lineRule="auto"/>
        <w:ind w:left="432" w:hanging="360"/>
        <w:contextualSpacing/>
        <w:rPr>
          <w:rFonts w:ascii="Calibri" w:eastAsia="MS Mincho" w:hAnsi="Calibri" w:cs="Calibri"/>
          <w:sz w:val="22"/>
          <w:szCs w:val="22"/>
        </w:rPr>
      </w:pPr>
      <w:r w:rsidRPr="00EB6AE5">
        <w:rPr>
          <w:rFonts w:ascii="Calibri" w:eastAsia="MS Mincho" w:hAnsi="Calibri" w:cs="Calibri"/>
          <w:sz w:val="22"/>
          <w:szCs w:val="22"/>
        </w:rPr>
        <w:t>C. Two (2) written statements of character reference from non-relatives.</w:t>
      </w:r>
    </w:p>
    <w:p w14:paraId="1FE73D62" w14:textId="77777777" w:rsidR="00EB6AE5" w:rsidRPr="00EB6AE5" w:rsidRDefault="00EB6AE5" w:rsidP="00EB6AE5">
      <w:pPr>
        <w:tabs>
          <w:tab w:val="num" w:pos="360"/>
        </w:tabs>
        <w:spacing w:after="200" w:line="276" w:lineRule="auto"/>
        <w:ind w:left="432" w:hanging="360"/>
        <w:contextualSpacing/>
        <w:rPr>
          <w:rFonts w:ascii="Calibri" w:eastAsia="MS Mincho" w:hAnsi="Calibri" w:cs="Calibri"/>
          <w:sz w:val="22"/>
          <w:szCs w:val="22"/>
        </w:rPr>
      </w:pPr>
      <w:r w:rsidRPr="00EB6AE5">
        <w:rPr>
          <w:rFonts w:ascii="Calibri" w:eastAsia="MS Mincho" w:hAnsi="Calibri" w:cs="Calibri"/>
          <w:sz w:val="22"/>
          <w:szCs w:val="22"/>
        </w:rPr>
        <w:t>D. A one-page written statement from the applicant identifying the college or university they are attending, why they chose this institution, the course of study they are pursuing, why they chose this course of study, and the type of career they hope to pursue.</w:t>
      </w:r>
    </w:p>
    <w:p w14:paraId="052A894F" w14:textId="77777777" w:rsidR="00EB6AE5" w:rsidRPr="00EB6AE5" w:rsidRDefault="00EB6AE5" w:rsidP="00EB6AE5">
      <w:pPr>
        <w:tabs>
          <w:tab w:val="num" w:pos="360"/>
        </w:tabs>
        <w:spacing w:after="200" w:line="276" w:lineRule="auto"/>
        <w:ind w:left="432" w:hanging="360"/>
        <w:contextualSpacing/>
        <w:rPr>
          <w:rFonts w:ascii="Calibri" w:eastAsia="MS Mincho" w:hAnsi="Calibri" w:cs="Calibri"/>
          <w:sz w:val="22"/>
          <w:szCs w:val="22"/>
        </w:rPr>
      </w:pPr>
      <w:r w:rsidRPr="00EB6AE5">
        <w:rPr>
          <w:rFonts w:ascii="Calibri" w:eastAsia="MS Mincho" w:hAnsi="Calibri" w:cs="Calibri"/>
          <w:sz w:val="22"/>
          <w:szCs w:val="22"/>
        </w:rPr>
        <w:t>E. A list of extracurricular activities and community involvement, including any academic or athletic honors, distinctions, or offices held.</w:t>
      </w:r>
    </w:p>
    <w:p w14:paraId="4BE251B9" w14:textId="77777777" w:rsidR="00EB6AE5" w:rsidRPr="00EB6AE5" w:rsidRDefault="00EB6AE5" w:rsidP="00EB6AE5">
      <w:pPr>
        <w:spacing w:after="200" w:line="276" w:lineRule="auto"/>
        <w:ind w:left="432"/>
        <w:rPr>
          <w:rFonts w:ascii="Calibri" w:eastAsia="MS Mincho" w:hAnsi="Calibri" w:cs="Calibri"/>
          <w:sz w:val="22"/>
          <w:szCs w:val="22"/>
        </w:rPr>
      </w:pPr>
    </w:p>
    <w:p w14:paraId="17E6007E" w14:textId="77777777" w:rsidR="00EB6AE5" w:rsidRPr="00EB6AE5" w:rsidRDefault="00EB6AE5" w:rsidP="00EB6AE5">
      <w:pPr>
        <w:keepNext/>
        <w:keepLines/>
        <w:spacing w:before="200" w:line="276" w:lineRule="auto"/>
        <w:ind w:left="432"/>
        <w:outlineLvl w:val="1"/>
        <w:rPr>
          <w:rFonts w:ascii="Calibri" w:eastAsia="MS Gothic" w:hAnsi="Calibri" w:cs="Calibri"/>
          <w:b/>
          <w:bCs/>
          <w:color w:val="4F81BD"/>
          <w:sz w:val="26"/>
          <w:szCs w:val="26"/>
        </w:rPr>
      </w:pPr>
      <w:r w:rsidRPr="00EB6AE5">
        <w:rPr>
          <w:rFonts w:ascii="Calibri" w:eastAsia="MS Gothic" w:hAnsi="Calibri" w:cs="Calibri"/>
          <w:b/>
          <w:bCs/>
          <w:color w:val="4F81BD"/>
          <w:sz w:val="26"/>
          <w:szCs w:val="26"/>
        </w:rPr>
        <w:t>Requirements for Processing</w:t>
      </w:r>
    </w:p>
    <w:p w14:paraId="6DAD965F"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1. All applicants must be an active member of </w:t>
      </w:r>
      <w:proofErr w:type="gramStart"/>
      <w:r w:rsidRPr="00EB6AE5">
        <w:rPr>
          <w:rFonts w:ascii="Calibri" w:eastAsia="MS Mincho" w:hAnsi="Calibri" w:cs="Calibri"/>
          <w:sz w:val="22"/>
          <w:szCs w:val="22"/>
        </w:rPr>
        <w:t>the LIGCSA</w:t>
      </w:r>
      <w:proofErr w:type="gramEnd"/>
      <w:r w:rsidRPr="00EB6AE5">
        <w:rPr>
          <w:rFonts w:ascii="Calibri" w:eastAsia="MS Mincho" w:hAnsi="Calibri" w:cs="Calibri"/>
          <w:sz w:val="22"/>
          <w:szCs w:val="22"/>
        </w:rPr>
        <w:t xml:space="preserve"> for three (3) consecutive years, or a dependent (child or grandchild) of an LIGCSA member who has been an active member of the association for three (3) consecutive years.</w:t>
      </w:r>
    </w:p>
    <w:p w14:paraId="376EA7FC"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2. All applicants must be currently enrolled and have completed one year of college in a short course certificate, associate, or bachelor program. Graduate students are welcome to apply provided they have not received the maximum of four (4) scholarships from </w:t>
      </w:r>
      <w:proofErr w:type="gramStart"/>
      <w:r w:rsidRPr="00EB6AE5">
        <w:rPr>
          <w:rFonts w:ascii="Calibri" w:eastAsia="MS Mincho" w:hAnsi="Calibri" w:cs="Calibri"/>
          <w:sz w:val="22"/>
          <w:szCs w:val="22"/>
        </w:rPr>
        <w:t>the LIGCSA</w:t>
      </w:r>
      <w:proofErr w:type="gramEnd"/>
      <w:r w:rsidRPr="00EB6AE5">
        <w:rPr>
          <w:rFonts w:ascii="Calibri" w:eastAsia="MS Mincho" w:hAnsi="Calibri" w:cs="Calibri"/>
          <w:sz w:val="22"/>
          <w:szCs w:val="22"/>
        </w:rPr>
        <w:t>.</w:t>
      </w:r>
    </w:p>
    <w:p w14:paraId="2B2F308F"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3. A complete application will consist of this application and all items requested in Item #5 above.</w:t>
      </w:r>
    </w:p>
    <w:p w14:paraId="4C66B8C3"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4. An individual may receive a maximum of four (4) scholarships from </w:t>
      </w:r>
      <w:proofErr w:type="gramStart"/>
      <w:r w:rsidRPr="00EB6AE5">
        <w:rPr>
          <w:rFonts w:ascii="Calibri" w:eastAsia="MS Mincho" w:hAnsi="Calibri" w:cs="Calibri"/>
          <w:sz w:val="22"/>
          <w:szCs w:val="22"/>
        </w:rPr>
        <w:t>the LIGCSA</w:t>
      </w:r>
      <w:proofErr w:type="gramEnd"/>
      <w:r w:rsidRPr="00EB6AE5">
        <w:rPr>
          <w:rFonts w:ascii="Calibri" w:eastAsia="MS Mincho" w:hAnsi="Calibri" w:cs="Calibri"/>
          <w:sz w:val="22"/>
          <w:szCs w:val="22"/>
        </w:rPr>
        <w:t>.</w:t>
      </w:r>
    </w:p>
    <w:p w14:paraId="1BCAF060" w14:textId="37CA28C3" w:rsidR="00EB6AE5" w:rsidRPr="00EB6AE5" w:rsidRDefault="00EB6AE5" w:rsidP="00EB6AE5">
      <w:pPr>
        <w:keepNext/>
        <w:keepLines/>
        <w:spacing w:before="200" w:line="276" w:lineRule="auto"/>
        <w:ind w:left="432"/>
        <w:outlineLvl w:val="1"/>
        <w:rPr>
          <w:rFonts w:ascii="Calibri" w:eastAsia="MS Gothic" w:hAnsi="Calibri" w:cs="Calibri"/>
          <w:b/>
          <w:bCs/>
          <w:color w:val="4F81BD"/>
          <w:sz w:val="26"/>
          <w:szCs w:val="26"/>
        </w:rPr>
      </w:pPr>
      <w:r w:rsidRPr="00EB6AE5">
        <w:rPr>
          <w:rFonts w:ascii="Calibri" w:eastAsia="MS Gothic" w:hAnsi="Calibri" w:cs="Calibri"/>
          <w:b/>
          <w:bCs/>
          <w:color w:val="4F81BD"/>
          <w:sz w:val="26"/>
          <w:szCs w:val="26"/>
        </w:rPr>
        <w:t>Submission Format Requirements</w:t>
      </w:r>
    </w:p>
    <w:p w14:paraId="53745D0E"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A. Applications must </w:t>
      </w:r>
      <w:proofErr w:type="gramStart"/>
      <w:r w:rsidRPr="00EB6AE5">
        <w:rPr>
          <w:rFonts w:ascii="Calibri" w:eastAsia="MS Mincho" w:hAnsi="Calibri" w:cs="Calibri"/>
          <w:sz w:val="22"/>
          <w:szCs w:val="22"/>
        </w:rPr>
        <w:t>be submitted</w:t>
      </w:r>
      <w:proofErr w:type="gramEnd"/>
      <w:r w:rsidRPr="00EB6AE5">
        <w:rPr>
          <w:rFonts w:ascii="Calibri" w:eastAsia="MS Mincho" w:hAnsi="Calibri" w:cs="Calibri"/>
          <w:sz w:val="22"/>
          <w:szCs w:val="22"/>
        </w:rPr>
        <w:t xml:space="preserve"> as a single PDF file (except recommendation letters when sent directly from recommender).</w:t>
      </w:r>
    </w:p>
    <w:p w14:paraId="3222B52F" w14:textId="77777777" w:rsidR="00EB6AE5" w:rsidRPr="00EB6AE5" w:rsidRDefault="00EB6AE5" w:rsidP="00EB6AE5">
      <w:pPr>
        <w:spacing w:after="200" w:line="276" w:lineRule="auto"/>
        <w:ind w:left="432"/>
        <w:rPr>
          <w:rFonts w:ascii="Calibri" w:eastAsia="MS Mincho" w:hAnsi="Calibri" w:cs="Calibri"/>
          <w:b/>
          <w:bCs/>
          <w:sz w:val="22"/>
          <w:szCs w:val="22"/>
        </w:rPr>
      </w:pPr>
      <w:r w:rsidRPr="00EB6AE5">
        <w:rPr>
          <w:rFonts w:ascii="Calibri" w:eastAsia="MS Mincho" w:hAnsi="Calibri" w:cs="Calibri"/>
          <w:sz w:val="22"/>
          <w:szCs w:val="22"/>
        </w:rPr>
        <w:t xml:space="preserve">B. File must </w:t>
      </w:r>
      <w:proofErr w:type="gramStart"/>
      <w:r w:rsidRPr="00EB6AE5">
        <w:rPr>
          <w:rFonts w:ascii="Calibri" w:eastAsia="MS Mincho" w:hAnsi="Calibri" w:cs="Calibri"/>
          <w:sz w:val="22"/>
          <w:szCs w:val="22"/>
        </w:rPr>
        <w:t>be named</w:t>
      </w:r>
      <w:proofErr w:type="gramEnd"/>
      <w:r w:rsidRPr="00EB6AE5">
        <w:rPr>
          <w:rFonts w:ascii="Calibri" w:eastAsia="MS Mincho" w:hAnsi="Calibri" w:cs="Calibri"/>
          <w:sz w:val="22"/>
          <w:szCs w:val="22"/>
        </w:rPr>
        <w:t xml:space="preserve">: </w:t>
      </w:r>
      <w:proofErr w:type="gramStart"/>
      <w:r w:rsidRPr="00EB6AE5">
        <w:rPr>
          <w:rFonts w:ascii="Calibri" w:eastAsia="MS Mincho" w:hAnsi="Calibri" w:cs="Calibri"/>
          <w:b/>
          <w:bCs/>
          <w:sz w:val="22"/>
          <w:szCs w:val="22"/>
        </w:rPr>
        <w:t>LastName_FirstName_2026.pdf</w:t>
      </w:r>
      <w:proofErr w:type="gramEnd"/>
    </w:p>
    <w:p w14:paraId="788D9068"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C. Applications must </w:t>
      </w:r>
      <w:proofErr w:type="gramStart"/>
      <w:r w:rsidRPr="00EB6AE5">
        <w:rPr>
          <w:rFonts w:ascii="Calibri" w:eastAsia="MS Mincho" w:hAnsi="Calibri" w:cs="Calibri"/>
          <w:sz w:val="22"/>
          <w:szCs w:val="22"/>
        </w:rPr>
        <w:t>be emailed</w:t>
      </w:r>
      <w:proofErr w:type="gramEnd"/>
      <w:r w:rsidRPr="00EB6AE5">
        <w:rPr>
          <w:rFonts w:ascii="Calibri" w:eastAsia="MS Mincho" w:hAnsi="Calibri" w:cs="Calibri"/>
          <w:sz w:val="22"/>
          <w:szCs w:val="22"/>
        </w:rPr>
        <w:t xml:space="preserve"> to: </w:t>
      </w:r>
      <w:r w:rsidRPr="00EB6AE5">
        <w:rPr>
          <w:rFonts w:ascii="Calibri" w:eastAsia="MS Mincho" w:hAnsi="Calibri" w:cs="Calibri"/>
          <w:b/>
          <w:bCs/>
          <w:sz w:val="22"/>
          <w:szCs w:val="22"/>
        </w:rPr>
        <w:t>LIGCSA@aol.com</w:t>
      </w:r>
    </w:p>
    <w:p w14:paraId="69E9D8CB" w14:textId="77777777" w:rsidR="00EB6AE5" w:rsidRPr="00EB6AE5" w:rsidRDefault="00EB6AE5" w:rsidP="00EB6AE5">
      <w:pPr>
        <w:spacing w:after="200" w:line="276" w:lineRule="auto"/>
        <w:ind w:left="432"/>
        <w:rPr>
          <w:rFonts w:ascii="Calibri" w:eastAsia="MS Mincho" w:hAnsi="Calibri" w:cs="Calibri"/>
          <w:b/>
          <w:bCs/>
          <w:sz w:val="22"/>
          <w:szCs w:val="22"/>
        </w:rPr>
      </w:pPr>
      <w:r w:rsidRPr="00EB6AE5">
        <w:rPr>
          <w:rFonts w:ascii="Calibri" w:eastAsia="MS Mincho" w:hAnsi="Calibri" w:cs="Calibri"/>
          <w:sz w:val="22"/>
          <w:szCs w:val="22"/>
        </w:rPr>
        <w:t xml:space="preserve">D. Email subject line must read: </w:t>
      </w:r>
      <w:r w:rsidRPr="00EB6AE5">
        <w:rPr>
          <w:rFonts w:ascii="Calibri" w:eastAsia="MS Mincho" w:hAnsi="Calibri" w:cs="Calibri"/>
          <w:b/>
          <w:bCs/>
          <w:sz w:val="22"/>
          <w:szCs w:val="22"/>
        </w:rPr>
        <w:t>2026 Scholarship Application</w:t>
      </w:r>
    </w:p>
    <w:p w14:paraId="4B2EDD0E" w14:textId="2378ECB0" w:rsidR="00EB6AE5" w:rsidRPr="00EB6AE5" w:rsidRDefault="00EB6AE5" w:rsidP="00EB6AE5">
      <w:pPr>
        <w:keepNext/>
        <w:keepLines/>
        <w:spacing w:before="200" w:line="276" w:lineRule="auto"/>
        <w:ind w:left="432"/>
        <w:outlineLvl w:val="1"/>
        <w:rPr>
          <w:rFonts w:ascii="Calibri" w:eastAsia="MS Gothic" w:hAnsi="Calibri" w:cs="Calibri"/>
          <w:b/>
          <w:bCs/>
          <w:color w:val="4F81BD"/>
          <w:sz w:val="26"/>
          <w:szCs w:val="26"/>
        </w:rPr>
      </w:pPr>
      <w:r w:rsidRPr="00EB6AE5">
        <w:rPr>
          <w:rFonts w:ascii="Calibri" w:eastAsia="MS Gothic" w:hAnsi="Calibri" w:cs="Calibri"/>
          <w:b/>
          <w:bCs/>
          <w:color w:val="4F81BD"/>
          <w:sz w:val="26"/>
          <w:szCs w:val="26"/>
        </w:rPr>
        <w:t xml:space="preserve"> </w:t>
      </w:r>
      <w:r w:rsidRPr="00EB6AE5">
        <w:rPr>
          <w:rFonts w:ascii="Calibri" w:eastAsia="MS Gothic" w:hAnsi="Calibri" w:cs="Calibri"/>
          <w:b/>
          <w:bCs/>
          <w:color w:val="4F81BD"/>
          <w:sz w:val="26"/>
          <w:szCs w:val="26"/>
        </w:rPr>
        <w:t>C</w:t>
      </w:r>
      <w:r w:rsidRPr="00EB6AE5">
        <w:rPr>
          <w:rFonts w:ascii="Calibri" w:eastAsia="MS Gothic" w:hAnsi="Calibri" w:cs="Calibri"/>
          <w:b/>
          <w:bCs/>
          <w:color w:val="4F81BD"/>
          <w:sz w:val="26"/>
          <w:szCs w:val="26"/>
        </w:rPr>
        <w:t>onfirmation of Receipt</w:t>
      </w:r>
    </w:p>
    <w:p w14:paraId="5FE33ED8"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Applicants will receive a confirmation email within 48 hours of successful submission. If a confirmation email </w:t>
      </w:r>
      <w:proofErr w:type="gramStart"/>
      <w:r w:rsidRPr="00EB6AE5">
        <w:rPr>
          <w:rFonts w:ascii="Calibri" w:eastAsia="MS Mincho" w:hAnsi="Calibri" w:cs="Calibri"/>
          <w:sz w:val="22"/>
          <w:szCs w:val="22"/>
        </w:rPr>
        <w:t>is not received</w:t>
      </w:r>
      <w:proofErr w:type="gramEnd"/>
      <w:r w:rsidRPr="00EB6AE5">
        <w:rPr>
          <w:rFonts w:ascii="Calibri" w:eastAsia="MS Mincho" w:hAnsi="Calibri" w:cs="Calibri"/>
          <w:sz w:val="22"/>
          <w:szCs w:val="22"/>
        </w:rPr>
        <w:t>, the applicant must contact the LIGCSA office to verify receipt.</w:t>
      </w:r>
    </w:p>
    <w:p w14:paraId="2BEEDFBA" w14:textId="1E6CC1A2" w:rsidR="00EB6AE5" w:rsidRPr="00EB6AE5" w:rsidRDefault="00EB6AE5" w:rsidP="00EB6AE5">
      <w:pPr>
        <w:keepNext/>
        <w:keepLines/>
        <w:spacing w:before="200" w:line="276" w:lineRule="auto"/>
        <w:ind w:left="432"/>
        <w:outlineLvl w:val="1"/>
        <w:rPr>
          <w:rFonts w:ascii="Calibri" w:eastAsia="MS Gothic" w:hAnsi="Calibri" w:cs="Calibri"/>
          <w:b/>
          <w:bCs/>
          <w:color w:val="4F81BD"/>
          <w:sz w:val="26"/>
          <w:szCs w:val="26"/>
        </w:rPr>
      </w:pPr>
      <w:r w:rsidRPr="00EB6AE5">
        <w:rPr>
          <w:rFonts w:ascii="Calibri" w:eastAsia="MS Gothic" w:hAnsi="Calibri" w:cs="Calibri"/>
          <w:b/>
          <w:bCs/>
          <w:color w:val="4F81BD"/>
          <w:sz w:val="26"/>
          <w:szCs w:val="26"/>
        </w:rPr>
        <w:t>Deadline &amp; Time Stamp</w:t>
      </w:r>
    </w:p>
    <w:p w14:paraId="0609B4B2"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A. Applications must </w:t>
      </w:r>
      <w:proofErr w:type="gramStart"/>
      <w:r w:rsidRPr="00EB6AE5">
        <w:rPr>
          <w:rFonts w:ascii="Calibri" w:eastAsia="MS Mincho" w:hAnsi="Calibri" w:cs="Calibri"/>
          <w:sz w:val="22"/>
          <w:szCs w:val="22"/>
        </w:rPr>
        <w:t>be received</w:t>
      </w:r>
      <w:proofErr w:type="gramEnd"/>
      <w:r w:rsidRPr="00EB6AE5">
        <w:rPr>
          <w:rFonts w:ascii="Calibri" w:eastAsia="MS Mincho" w:hAnsi="Calibri" w:cs="Calibri"/>
          <w:sz w:val="22"/>
          <w:szCs w:val="22"/>
        </w:rPr>
        <w:t xml:space="preserve"> no later than </w:t>
      </w:r>
      <w:r w:rsidRPr="00EB6AE5">
        <w:rPr>
          <w:rFonts w:ascii="Calibri" w:eastAsia="MS Mincho" w:hAnsi="Calibri" w:cs="Calibri"/>
          <w:b/>
          <w:bCs/>
          <w:sz w:val="22"/>
          <w:szCs w:val="22"/>
        </w:rPr>
        <w:t>Midnight, June 3, 2026.</w:t>
      </w:r>
    </w:p>
    <w:p w14:paraId="3D65C723" w14:textId="77777777" w:rsidR="00EB6AE5" w:rsidRPr="00EB6AE5" w:rsidRDefault="00EB6AE5" w:rsidP="00EB6AE5">
      <w:pPr>
        <w:spacing w:after="200" w:line="276" w:lineRule="auto"/>
        <w:ind w:left="432"/>
        <w:rPr>
          <w:rFonts w:ascii="Calibri" w:eastAsia="MS Mincho" w:hAnsi="Calibri" w:cs="Calibri"/>
          <w:sz w:val="22"/>
          <w:szCs w:val="22"/>
        </w:rPr>
      </w:pPr>
      <w:r w:rsidRPr="00EB6AE5">
        <w:rPr>
          <w:rFonts w:ascii="Calibri" w:eastAsia="MS Mincho" w:hAnsi="Calibri" w:cs="Calibri"/>
          <w:sz w:val="22"/>
          <w:szCs w:val="22"/>
        </w:rPr>
        <w:t xml:space="preserve">B. Applications are time </w:t>
      </w:r>
      <w:proofErr w:type="gramStart"/>
      <w:r w:rsidRPr="00EB6AE5">
        <w:rPr>
          <w:rFonts w:ascii="Calibri" w:eastAsia="MS Mincho" w:hAnsi="Calibri" w:cs="Calibri"/>
          <w:sz w:val="22"/>
          <w:szCs w:val="22"/>
        </w:rPr>
        <w:t>stamped based</w:t>
      </w:r>
      <w:proofErr w:type="gramEnd"/>
      <w:r w:rsidRPr="00EB6AE5">
        <w:rPr>
          <w:rFonts w:ascii="Calibri" w:eastAsia="MS Mincho" w:hAnsi="Calibri" w:cs="Calibri"/>
          <w:sz w:val="22"/>
          <w:szCs w:val="22"/>
        </w:rPr>
        <w:t xml:space="preserve"> on receipt in the LIGCSA inbox.</w:t>
      </w:r>
    </w:p>
    <w:p w14:paraId="04956595" w14:textId="367988A2" w:rsidR="00EB6AE5" w:rsidRPr="00EB6AE5" w:rsidRDefault="00EB6AE5" w:rsidP="00EB6AE5">
      <w:pPr>
        <w:keepNext/>
        <w:keepLines/>
        <w:spacing w:before="200" w:line="276" w:lineRule="auto"/>
        <w:ind w:left="432"/>
        <w:outlineLvl w:val="1"/>
        <w:rPr>
          <w:rFonts w:ascii="Calibri" w:eastAsia="MS Gothic" w:hAnsi="Calibri" w:cs="Calibri"/>
          <w:b/>
          <w:bCs/>
          <w:color w:val="4F81BD"/>
          <w:sz w:val="26"/>
          <w:szCs w:val="26"/>
        </w:rPr>
      </w:pPr>
      <w:r w:rsidRPr="00EB6AE5">
        <w:rPr>
          <w:rFonts w:ascii="Calibri" w:eastAsia="MS Gothic" w:hAnsi="Calibri" w:cs="Calibri"/>
          <w:b/>
          <w:bCs/>
          <w:color w:val="4F81BD"/>
          <w:sz w:val="26"/>
          <w:szCs w:val="26"/>
        </w:rPr>
        <w:t>Late &amp; Incomplete Applications</w:t>
      </w:r>
    </w:p>
    <w:p w14:paraId="7266ACC3" w14:textId="77777777" w:rsidR="00EB6AE5" w:rsidRPr="00EB6AE5" w:rsidRDefault="00EB6AE5" w:rsidP="00EB6AE5">
      <w:pPr>
        <w:spacing w:after="200" w:line="276" w:lineRule="auto"/>
        <w:ind w:left="432"/>
        <w:rPr>
          <w:rFonts w:ascii="Calibri" w:eastAsia="MS Mincho" w:hAnsi="Calibri" w:cs="Calibri"/>
          <w:b/>
          <w:bCs/>
          <w:sz w:val="28"/>
          <w:szCs w:val="28"/>
        </w:rPr>
      </w:pPr>
      <w:r w:rsidRPr="00EB6AE5">
        <w:rPr>
          <w:rFonts w:ascii="Calibri" w:eastAsia="MS Mincho" w:hAnsi="Calibri" w:cs="Calibri"/>
          <w:b/>
          <w:bCs/>
          <w:sz w:val="28"/>
          <w:szCs w:val="28"/>
        </w:rPr>
        <w:t>INCOMPLETE OR LATE APPLICATIONS WILL NOT BE EVALUATED — NO EXCEPTIONS.</w:t>
      </w:r>
    </w:p>
    <w:sectPr w:rsidR="00EB6AE5" w:rsidRPr="00EB6AE5" w:rsidSect="00575ED6">
      <w:footerReference w:type="default" r:id="rId12"/>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A2E6" w14:textId="77777777" w:rsidR="000154A6" w:rsidRDefault="000154A6" w:rsidP="00176E67">
      <w:r>
        <w:separator/>
      </w:r>
    </w:p>
  </w:endnote>
  <w:endnote w:type="continuationSeparator" w:id="0">
    <w:p w14:paraId="61D0F3C0" w14:textId="77777777" w:rsidR="000154A6" w:rsidRDefault="000154A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4F7F"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D684" w14:textId="77777777" w:rsidR="000154A6" w:rsidRDefault="000154A6" w:rsidP="00176E67">
      <w:r>
        <w:separator/>
      </w:r>
    </w:p>
  </w:footnote>
  <w:footnote w:type="continuationSeparator" w:id="0">
    <w:p w14:paraId="02874A40" w14:textId="77777777" w:rsidR="000154A6" w:rsidRDefault="000154A6"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 outline" style="width:9.75pt;height:9.75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2C3A31"/>
    <w:multiLevelType w:val="hybridMultilevel"/>
    <w:tmpl w:val="F884842A"/>
    <w:lvl w:ilvl="0" w:tplc="2F4602A0">
      <w:start w:val="2026"/>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84FFD"/>
    <w:multiLevelType w:val="hybridMultilevel"/>
    <w:tmpl w:val="ABB83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 w:numId="11" w16cid:durableId="1300762978">
    <w:abstractNumId w:val="10"/>
  </w:num>
  <w:num w:numId="12" w16cid:durableId="2111967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98"/>
    <w:rsid w:val="000071F7"/>
    <w:rsid w:val="00010B00"/>
    <w:rsid w:val="00012B3C"/>
    <w:rsid w:val="000154A6"/>
    <w:rsid w:val="00026CEE"/>
    <w:rsid w:val="000271D5"/>
    <w:rsid w:val="0002798A"/>
    <w:rsid w:val="000319A9"/>
    <w:rsid w:val="0004219A"/>
    <w:rsid w:val="00061632"/>
    <w:rsid w:val="000617B1"/>
    <w:rsid w:val="00083002"/>
    <w:rsid w:val="00083D46"/>
    <w:rsid w:val="00087B85"/>
    <w:rsid w:val="000A01F1"/>
    <w:rsid w:val="000A11D6"/>
    <w:rsid w:val="000C1163"/>
    <w:rsid w:val="000C797A"/>
    <w:rsid w:val="000D2539"/>
    <w:rsid w:val="000D2BB8"/>
    <w:rsid w:val="000E0DDC"/>
    <w:rsid w:val="000E3741"/>
    <w:rsid w:val="000F2DF4"/>
    <w:rsid w:val="000F6783"/>
    <w:rsid w:val="000F7DB6"/>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512F"/>
    <w:rsid w:val="00206A86"/>
    <w:rsid w:val="00211828"/>
    <w:rsid w:val="002153B7"/>
    <w:rsid w:val="00222814"/>
    <w:rsid w:val="00224D00"/>
    <w:rsid w:val="0023685A"/>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7538"/>
    <w:rsid w:val="003929F1"/>
    <w:rsid w:val="00392FB4"/>
    <w:rsid w:val="003A1B63"/>
    <w:rsid w:val="003A41A1"/>
    <w:rsid w:val="003B2326"/>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7306"/>
    <w:rsid w:val="00467426"/>
    <w:rsid w:val="00467865"/>
    <w:rsid w:val="00474660"/>
    <w:rsid w:val="00481C13"/>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57F6"/>
    <w:rsid w:val="005636C6"/>
    <w:rsid w:val="00563778"/>
    <w:rsid w:val="00575ED6"/>
    <w:rsid w:val="005828F5"/>
    <w:rsid w:val="00596629"/>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41898"/>
    <w:rsid w:val="0066126B"/>
    <w:rsid w:val="006633D7"/>
    <w:rsid w:val="00674583"/>
    <w:rsid w:val="00682C69"/>
    <w:rsid w:val="00685A1D"/>
    <w:rsid w:val="006A1A07"/>
    <w:rsid w:val="006D1F7F"/>
    <w:rsid w:val="006D2635"/>
    <w:rsid w:val="006D779C"/>
    <w:rsid w:val="006E2561"/>
    <w:rsid w:val="006E4F63"/>
    <w:rsid w:val="006E6FED"/>
    <w:rsid w:val="006E729E"/>
    <w:rsid w:val="006F167F"/>
    <w:rsid w:val="00700022"/>
    <w:rsid w:val="00722A00"/>
    <w:rsid w:val="00724FA4"/>
    <w:rsid w:val="007325A9"/>
    <w:rsid w:val="0075451A"/>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32EED"/>
    <w:rsid w:val="00841645"/>
    <w:rsid w:val="00852EC6"/>
    <w:rsid w:val="00856C35"/>
    <w:rsid w:val="00871876"/>
    <w:rsid w:val="008753A7"/>
    <w:rsid w:val="0088782D"/>
    <w:rsid w:val="008A4CB9"/>
    <w:rsid w:val="008B7081"/>
    <w:rsid w:val="008D7A67"/>
    <w:rsid w:val="008F2F8A"/>
    <w:rsid w:val="008F5BCD"/>
    <w:rsid w:val="00902964"/>
    <w:rsid w:val="00920507"/>
    <w:rsid w:val="00933455"/>
    <w:rsid w:val="0094790F"/>
    <w:rsid w:val="00956B08"/>
    <w:rsid w:val="00963970"/>
    <w:rsid w:val="00965186"/>
    <w:rsid w:val="00966B90"/>
    <w:rsid w:val="009737B7"/>
    <w:rsid w:val="009802C4"/>
    <w:rsid w:val="00991F47"/>
    <w:rsid w:val="009976D9"/>
    <w:rsid w:val="00997A3E"/>
    <w:rsid w:val="009A12D5"/>
    <w:rsid w:val="009A4EA3"/>
    <w:rsid w:val="009A55DC"/>
    <w:rsid w:val="009B0A55"/>
    <w:rsid w:val="009B3645"/>
    <w:rsid w:val="009C220D"/>
    <w:rsid w:val="009C7B6D"/>
    <w:rsid w:val="009C7BEB"/>
    <w:rsid w:val="009E2E1A"/>
    <w:rsid w:val="009F7C8B"/>
    <w:rsid w:val="00A01475"/>
    <w:rsid w:val="00A06119"/>
    <w:rsid w:val="00A16E80"/>
    <w:rsid w:val="00A20AAA"/>
    <w:rsid w:val="00A211B2"/>
    <w:rsid w:val="00A2727E"/>
    <w:rsid w:val="00A35524"/>
    <w:rsid w:val="00A53B75"/>
    <w:rsid w:val="00A60C9E"/>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7037B"/>
    <w:rsid w:val="00B74F24"/>
    <w:rsid w:val="00B90EC2"/>
    <w:rsid w:val="00B92822"/>
    <w:rsid w:val="00B93938"/>
    <w:rsid w:val="00B94926"/>
    <w:rsid w:val="00BA268F"/>
    <w:rsid w:val="00BC07E3"/>
    <w:rsid w:val="00BC55F2"/>
    <w:rsid w:val="00BD103E"/>
    <w:rsid w:val="00C079CA"/>
    <w:rsid w:val="00C164DE"/>
    <w:rsid w:val="00C1658E"/>
    <w:rsid w:val="00C310B1"/>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5096"/>
    <w:rsid w:val="00CE5DC7"/>
    <w:rsid w:val="00CE7D54"/>
    <w:rsid w:val="00CF5377"/>
    <w:rsid w:val="00D0529B"/>
    <w:rsid w:val="00D06F3F"/>
    <w:rsid w:val="00D14E73"/>
    <w:rsid w:val="00D244DE"/>
    <w:rsid w:val="00D50448"/>
    <w:rsid w:val="00D51678"/>
    <w:rsid w:val="00D55AFA"/>
    <w:rsid w:val="00D61038"/>
    <w:rsid w:val="00D6155E"/>
    <w:rsid w:val="00D70541"/>
    <w:rsid w:val="00D83A19"/>
    <w:rsid w:val="00D86A85"/>
    <w:rsid w:val="00D90A75"/>
    <w:rsid w:val="00D91BA8"/>
    <w:rsid w:val="00D97B8E"/>
    <w:rsid w:val="00DA4514"/>
    <w:rsid w:val="00DA7E80"/>
    <w:rsid w:val="00DB1EE2"/>
    <w:rsid w:val="00DC47A2"/>
    <w:rsid w:val="00DE1551"/>
    <w:rsid w:val="00DE1A09"/>
    <w:rsid w:val="00DE565D"/>
    <w:rsid w:val="00DE7FB7"/>
    <w:rsid w:val="00DF6309"/>
    <w:rsid w:val="00E01C46"/>
    <w:rsid w:val="00E106E2"/>
    <w:rsid w:val="00E1262C"/>
    <w:rsid w:val="00E1582F"/>
    <w:rsid w:val="00E16229"/>
    <w:rsid w:val="00E20DDA"/>
    <w:rsid w:val="00E2257A"/>
    <w:rsid w:val="00E276B3"/>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AE5"/>
    <w:rsid w:val="00EB6DE8"/>
    <w:rsid w:val="00EC2438"/>
    <w:rsid w:val="00EC42A3"/>
    <w:rsid w:val="00EE0B73"/>
    <w:rsid w:val="00EE787B"/>
    <w:rsid w:val="00F14C0E"/>
    <w:rsid w:val="00F23DB1"/>
    <w:rsid w:val="00F31B40"/>
    <w:rsid w:val="00F436BA"/>
    <w:rsid w:val="00F504D7"/>
    <w:rsid w:val="00F83033"/>
    <w:rsid w:val="00F855AF"/>
    <w:rsid w:val="00F966AA"/>
    <w:rsid w:val="00FA4E61"/>
    <w:rsid w:val="00FB538F"/>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117E"/>
  <w15:docId w15:val="{D3EC2650-A3E9-436D-8740-75A652B4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98"/>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mbusII\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C3EB10448247CD9FF81A9EEB41C8B1"/>
        <w:category>
          <w:name w:val="General"/>
          <w:gallery w:val="placeholder"/>
        </w:category>
        <w:types>
          <w:type w:val="bbPlcHdr"/>
        </w:types>
        <w:behaviors>
          <w:behavior w:val="content"/>
        </w:behaviors>
        <w:guid w:val="{13A8D175-1A6D-4E43-8DF7-664C8C419815}"/>
      </w:docPartPr>
      <w:docPartBody>
        <w:p w:rsidR="00000000" w:rsidRDefault="00000000">
          <w:pPr>
            <w:pStyle w:val="39C3EB10448247CD9FF81A9EEB41C8B1"/>
          </w:pPr>
          <w:r>
            <w:t>Full name:</w:t>
          </w:r>
        </w:p>
      </w:docPartBody>
    </w:docPart>
    <w:docPart>
      <w:docPartPr>
        <w:name w:val="0612E887290C42E69BE8D664722EB884"/>
        <w:category>
          <w:name w:val="General"/>
          <w:gallery w:val="placeholder"/>
        </w:category>
        <w:types>
          <w:type w:val="bbPlcHdr"/>
        </w:types>
        <w:behaviors>
          <w:behavior w:val="content"/>
        </w:behaviors>
        <w:guid w:val="{FB8DD0F6-49F9-48C0-BE86-ABCA26FBB123}"/>
      </w:docPartPr>
      <w:docPartBody>
        <w:p w:rsidR="00000000" w:rsidRDefault="00000000">
          <w:pPr>
            <w:pStyle w:val="0612E887290C42E69BE8D664722EB884"/>
          </w:pPr>
          <w:r>
            <w:t>Date:</w:t>
          </w:r>
        </w:p>
      </w:docPartBody>
    </w:docPart>
    <w:docPart>
      <w:docPartPr>
        <w:name w:val="79B6F433E2564B5A85A577A6F8077988"/>
        <w:category>
          <w:name w:val="General"/>
          <w:gallery w:val="placeholder"/>
        </w:category>
        <w:types>
          <w:type w:val="bbPlcHdr"/>
        </w:types>
        <w:behaviors>
          <w:behavior w:val="content"/>
        </w:behaviors>
        <w:guid w:val="{846366FC-789B-4C3E-A495-49A43B811A52}"/>
      </w:docPartPr>
      <w:docPartBody>
        <w:p w:rsidR="00000000" w:rsidRDefault="00000000">
          <w:pPr>
            <w:pStyle w:val="79B6F433E2564B5A85A577A6F8077988"/>
          </w:pPr>
          <w:r w:rsidRPr="00806CE2">
            <w:t>Last</w:t>
          </w:r>
        </w:p>
      </w:docPartBody>
    </w:docPart>
    <w:docPart>
      <w:docPartPr>
        <w:name w:val="4E7D899E88A941E59D0C5C2E50D6FC5A"/>
        <w:category>
          <w:name w:val="General"/>
          <w:gallery w:val="placeholder"/>
        </w:category>
        <w:types>
          <w:type w:val="bbPlcHdr"/>
        </w:types>
        <w:behaviors>
          <w:behavior w:val="content"/>
        </w:behaviors>
        <w:guid w:val="{65D189EC-5782-47B1-83DD-D37C7756360B}"/>
      </w:docPartPr>
      <w:docPartBody>
        <w:p w:rsidR="00000000" w:rsidRDefault="00000000">
          <w:pPr>
            <w:pStyle w:val="4E7D899E88A941E59D0C5C2E50D6FC5A"/>
          </w:pPr>
          <w:r w:rsidRPr="00806CE2">
            <w:t>First</w:t>
          </w:r>
        </w:p>
      </w:docPartBody>
    </w:docPart>
    <w:docPart>
      <w:docPartPr>
        <w:name w:val="20A85CBD6DC9404B8EF5BAFB80841B9B"/>
        <w:category>
          <w:name w:val="General"/>
          <w:gallery w:val="placeholder"/>
        </w:category>
        <w:types>
          <w:type w:val="bbPlcHdr"/>
        </w:types>
        <w:behaviors>
          <w:behavior w:val="content"/>
        </w:behaviors>
        <w:guid w:val="{82BB4D75-147B-40CC-B521-FC191953E52B}"/>
      </w:docPartPr>
      <w:docPartBody>
        <w:p w:rsidR="00000000" w:rsidRDefault="00000000">
          <w:pPr>
            <w:pStyle w:val="20A85CBD6DC9404B8EF5BAFB80841B9B"/>
          </w:pPr>
          <w:r w:rsidRPr="00806CE2">
            <w:t>M.I.</w:t>
          </w:r>
        </w:p>
      </w:docPartBody>
    </w:docPart>
    <w:docPart>
      <w:docPartPr>
        <w:name w:val="08002874EF8045928250E4F04B5C87AC"/>
        <w:category>
          <w:name w:val="General"/>
          <w:gallery w:val="placeholder"/>
        </w:category>
        <w:types>
          <w:type w:val="bbPlcHdr"/>
        </w:types>
        <w:behaviors>
          <w:behavior w:val="content"/>
        </w:behaviors>
        <w:guid w:val="{240E018E-8D4F-42CB-B9FE-DBD08B10D905}"/>
      </w:docPartPr>
      <w:docPartBody>
        <w:p w:rsidR="00000000" w:rsidRDefault="00000000">
          <w:pPr>
            <w:pStyle w:val="08002874EF8045928250E4F04B5C87AC"/>
          </w:pPr>
          <w:r>
            <w:t>Address:</w:t>
          </w:r>
        </w:p>
      </w:docPartBody>
    </w:docPart>
    <w:docPart>
      <w:docPartPr>
        <w:name w:val="9BA8CAB0866841409C5C3115A3DC39DF"/>
        <w:category>
          <w:name w:val="General"/>
          <w:gallery w:val="placeholder"/>
        </w:category>
        <w:types>
          <w:type w:val="bbPlcHdr"/>
        </w:types>
        <w:behaviors>
          <w:behavior w:val="content"/>
        </w:behaviors>
        <w:guid w:val="{516A9927-4FA4-45D6-B81C-6CF550BB668E}"/>
      </w:docPartPr>
      <w:docPartBody>
        <w:p w:rsidR="00000000" w:rsidRDefault="00000000">
          <w:pPr>
            <w:pStyle w:val="9BA8CAB0866841409C5C3115A3DC39DF"/>
          </w:pPr>
          <w:r>
            <w:t>Phone:</w:t>
          </w:r>
        </w:p>
      </w:docPartBody>
    </w:docPart>
    <w:docPart>
      <w:docPartPr>
        <w:name w:val="2946D4FAB10A484582823924F06CD49C"/>
        <w:category>
          <w:name w:val="General"/>
          <w:gallery w:val="placeholder"/>
        </w:category>
        <w:types>
          <w:type w:val="bbPlcHdr"/>
        </w:types>
        <w:behaviors>
          <w:behavior w:val="content"/>
        </w:behaviors>
        <w:guid w:val="{AB520C94-49BC-4110-83A5-5B14FF7EC71F}"/>
      </w:docPartPr>
      <w:docPartBody>
        <w:p w:rsidR="00000000" w:rsidRDefault="00000000">
          <w:pPr>
            <w:pStyle w:val="2946D4FAB10A484582823924F06CD49C"/>
          </w:pPr>
          <w:r w:rsidRPr="00806CE2">
            <w:t>Street address</w:t>
          </w:r>
        </w:p>
      </w:docPartBody>
    </w:docPart>
    <w:docPart>
      <w:docPartPr>
        <w:name w:val="3E9E13E2A2954B0FB294BB5606E56E1C"/>
        <w:category>
          <w:name w:val="General"/>
          <w:gallery w:val="placeholder"/>
        </w:category>
        <w:types>
          <w:type w:val="bbPlcHdr"/>
        </w:types>
        <w:behaviors>
          <w:behavior w:val="content"/>
        </w:behaviors>
        <w:guid w:val="{B2B158BE-B4A7-4090-92DB-DE01FB3C3A72}"/>
      </w:docPartPr>
      <w:docPartBody>
        <w:p w:rsidR="00000000" w:rsidRDefault="00000000">
          <w:pPr>
            <w:pStyle w:val="3E9E13E2A2954B0FB294BB5606E56E1C"/>
          </w:pPr>
          <w:r>
            <w:t>Apt/Unit #</w:t>
          </w:r>
        </w:p>
      </w:docPartBody>
    </w:docPart>
    <w:docPart>
      <w:docPartPr>
        <w:name w:val="A646BE227D0348F5AD7919D3A4539645"/>
        <w:category>
          <w:name w:val="General"/>
          <w:gallery w:val="placeholder"/>
        </w:category>
        <w:types>
          <w:type w:val="bbPlcHdr"/>
        </w:types>
        <w:behaviors>
          <w:behavior w:val="content"/>
        </w:behaviors>
        <w:guid w:val="{C2CE8B2F-70A4-41F0-9392-2945D4370B00}"/>
      </w:docPartPr>
      <w:docPartBody>
        <w:p w:rsidR="00000000" w:rsidRDefault="00000000">
          <w:pPr>
            <w:pStyle w:val="A646BE227D0348F5AD7919D3A4539645"/>
          </w:pPr>
          <w:r w:rsidRPr="002E0300">
            <w:t>Email:</w:t>
          </w:r>
        </w:p>
      </w:docPartBody>
    </w:docPart>
    <w:docPart>
      <w:docPartPr>
        <w:name w:val="45CDC72A69964965A14839996195C6C8"/>
        <w:category>
          <w:name w:val="General"/>
          <w:gallery w:val="placeholder"/>
        </w:category>
        <w:types>
          <w:type w:val="bbPlcHdr"/>
        </w:types>
        <w:behaviors>
          <w:behavior w:val="content"/>
        </w:behaviors>
        <w:guid w:val="{47586321-F09A-496C-B57E-7862D98250FC}"/>
      </w:docPartPr>
      <w:docPartBody>
        <w:p w:rsidR="00000000" w:rsidRDefault="00000000">
          <w:pPr>
            <w:pStyle w:val="45CDC72A69964965A14839996195C6C8"/>
          </w:pPr>
          <w:r w:rsidRPr="00806CE2">
            <w:t>City</w:t>
          </w:r>
        </w:p>
      </w:docPartBody>
    </w:docPart>
    <w:docPart>
      <w:docPartPr>
        <w:name w:val="71C8D5F5812C4074B58CB0DB1DCC845A"/>
        <w:category>
          <w:name w:val="General"/>
          <w:gallery w:val="placeholder"/>
        </w:category>
        <w:types>
          <w:type w:val="bbPlcHdr"/>
        </w:types>
        <w:behaviors>
          <w:behavior w:val="content"/>
        </w:behaviors>
        <w:guid w:val="{C44C40A5-206D-493B-8883-B80C50FD8BCF}"/>
      </w:docPartPr>
      <w:docPartBody>
        <w:p w:rsidR="00000000" w:rsidRDefault="00000000">
          <w:pPr>
            <w:pStyle w:val="71C8D5F5812C4074B58CB0DB1DCC845A"/>
          </w:pPr>
          <w:r w:rsidRPr="00806CE2">
            <w:t>State</w:t>
          </w:r>
        </w:p>
      </w:docPartBody>
    </w:docPart>
    <w:docPart>
      <w:docPartPr>
        <w:name w:val="B24ECBD13C3C4D24AF716C1C64DEE9E7"/>
        <w:category>
          <w:name w:val="General"/>
          <w:gallery w:val="placeholder"/>
        </w:category>
        <w:types>
          <w:type w:val="bbPlcHdr"/>
        </w:types>
        <w:behaviors>
          <w:behavior w:val="content"/>
        </w:behaviors>
        <w:guid w:val="{A5B697C6-C7E0-48E2-BFDE-9E054BB43E04}"/>
      </w:docPartPr>
      <w:docPartBody>
        <w:p w:rsidR="00000000" w:rsidRDefault="00000000">
          <w:pPr>
            <w:pStyle w:val="B24ECBD13C3C4D24AF716C1C64DEE9E7"/>
          </w:pPr>
          <w:r w:rsidRPr="00806CE2">
            <w:t>Zip Code</w:t>
          </w:r>
        </w:p>
      </w:docPartBody>
    </w:docPart>
    <w:docPart>
      <w:docPartPr>
        <w:name w:val="726E1522BE2F4A0BAE67B451BE76A054"/>
        <w:category>
          <w:name w:val="General"/>
          <w:gallery w:val="placeholder"/>
        </w:category>
        <w:types>
          <w:type w:val="bbPlcHdr"/>
        </w:types>
        <w:behaviors>
          <w:behavior w:val="content"/>
        </w:behaviors>
        <w:guid w:val="{028820DC-67D6-42B8-A070-89063D5922E1}"/>
      </w:docPartPr>
      <w:docPartBody>
        <w:p w:rsidR="00000000" w:rsidRDefault="00000000">
          <w:pPr>
            <w:pStyle w:val="726E1522BE2F4A0BAE67B451BE76A054"/>
          </w:pPr>
          <w:r>
            <w:t>Education</w:t>
          </w:r>
        </w:p>
      </w:docPartBody>
    </w:docPart>
    <w:docPart>
      <w:docPartPr>
        <w:name w:val="81475281FECF4EB7BEEC00655C6EE7D6"/>
        <w:category>
          <w:name w:val="General"/>
          <w:gallery w:val="placeholder"/>
        </w:category>
        <w:types>
          <w:type w:val="bbPlcHdr"/>
        </w:types>
        <w:behaviors>
          <w:behavior w:val="content"/>
        </w:behaviors>
        <w:guid w:val="{E2E20445-0779-4460-8B18-62399B293D64}"/>
      </w:docPartPr>
      <w:docPartBody>
        <w:p w:rsidR="00000000" w:rsidRDefault="00000000">
          <w:pPr>
            <w:pStyle w:val="81475281FECF4EB7BEEC00655C6EE7D6"/>
          </w:pPr>
          <w:r>
            <w:t>High school:</w:t>
          </w:r>
        </w:p>
      </w:docPartBody>
    </w:docPart>
    <w:docPart>
      <w:docPartPr>
        <w:name w:val="03E382C73059422A9B439AF6B0B7AF71"/>
        <w:category>
          <w:name w:val="General"/>
          <w:gallery w:val="placeholder"/>
        </w:category>
        <w:types>
          <w:type w:val="bbPlcHdr"/>
        </w:types>
        <w:behaviors>
          <w:behavior w:val="content"/>
        </w:behaviors>
        <w:guid w:val="{EBF13C45-4535-49A4-8B45-D9727B3AAD10}"/>
      </w:docPartPr>
      <w:docPartBody>
        <w:p w:rsidR="00000000" w:rsidRDefault="00000000">
          <w:pPr>
            <w:pStyle w:val="03E382C73059422A9B439AF6B0B7AF71"/>
          </w:pPr>
          <w:r>
            <w:t>Address:</w:t>
          </w:r>
        </w:p>
      </w:docPartBody>
    </w:docPart>
    <w:docPart>
      <w:docPartPr>
        <w:name w:val="40E81FEB193945E1BA095C377149EDBF"/>
        <w:category>
          <w:name w:val="General"/>
          <w:gallery w:val="placeholder"/>
        </w:category>
        <w:types>
          <w:type w:val="bbPlcHdr"/>
        </w:types>
        <w:behaviors>
          <w:behavior w:val="content"/>
        </w:behaviors>
        <w:guid w:val="{FDCB2807-7049-44C6-849A-6A1F8904DB1B}"/>
      </w:docPartPr>
      <w:docPartBody>
        <w:p w:rsidR="00000000" w:rsidRDefault="00000000">
          <w:pPr>
            <w:pStyle w:val="40E81FEB193945E1BA095C377149EDBF"/>
          </w:pPr>
          <w:r>
            <w:t>From:</w:t>
          </w:r>
        </w:p>
      </w:docPartBody>
    </w:docPart>
    <w:docPart>
      <w:docPartPr>
        <w:name w:val="5D7377C271624355A8DB1C736BF80971"/>
        <w:category>
          <w:name w:val="General"/>
          <w:gallery w:val="placeholder"/>
        </w:category>
        <w:types>
          <w:type w:val="bbPlcHdr"/>
        </w:types>
        <w:behaviors>
          <w:behavior w:val="content"/>
        </w:behaviors>
        <w:guid w:val="{F0EC0D44-7339-4DEA-85A1-772551F6BD2D}"/>
      </w:docPartPr>
      <w:docPartBody>
        <w:p w:rsidR="00000000" w:rsidRDefault="00000000">
          <w:pPr>
            <w:pStyle w:val="5D7377C271624355A8DB1C736BF80971"/>
          </w:pPr>
          <w:r>
            <w:t>To:</w:t>
          </w:r>
        </w:p>
      </w:docPartBody>
    </w:docPart>
    <w:docPart>
      <w:docPartPr>
        <w:name w:val="B0EDAE0655934CE6AD0F0239C32BC893"/>
        <w:category>
          <w:name w:val="General"/>
          <w:gallery w:val="placeholder"/>
        </w:category>
        <w:types>
          <w:type w:val="bbPlcHdr"/>
        </w:types>
        <w:behaviors>
          <w:behavior w:val="content"/>
        </w:behaviors>
        <w:guid w:val="{C73B7B91-F86F-4B4A-B8A9-3CD40C7CE420}"/>
      </w:docPartPr>
      <w:docPartBody>
        <w:p w:rsidR="00000000" w:rsidRDefault="00000000">
          <w:pPr>
            <w:pStyle w:val="B0EDAE0655934CE6AD0F0239C32BC893"/>
          </w:pPr>
          <w:r>
            <w:t>Did you graduate?</w:t>
          </w:r>
        </w:p>
      </w:docPartBody>
    </w:docPart>
    <w:docPart>
      <w:docPartPr>
        <w:name w:val="38FE5676D85649958A449C1635FC5963"/>
        <w:category>
          <w:name w:val="General"/>
          <w:gallery w:val="placeholder"/>
        </w:category>
        <w:types>
          <w:type w:val="bbPlcHdr"/>
        </w:types>
        <w:behaviors>
          <w:behavior w:val="content"/>
        </w:behaviors>
        <w:guid w:val="{84D56AA5-BD69-419A-8180-939E73EFD5FD}"/>
      </w:docPartPr>
      <w:docPartBody>
        <w:p w:rsidR="00000000" w:rsidRDefault="00000000">
          <w:pPr>
            <w:pStyle w:val="38FE5676D85649958A449C1635FC5963"/>
          </w:pPr>
          <w:r>
            <w:t>Yes</w:t>
          </w:r>
        </w:p>
      </w:docPartBody>
    </w:docPart>
    <w:docPart>
      <w:docPartPr>
        <w:name w:val="A78E3C04F6D342EB9AB6615797353615"/>
        <w:category>
          <w:name w:val="General"/>
          <w:gallery w:val="placeholder"/>
        </w:category>
        <w:types>
          <w:type w:val="bbPlcHdr"/>
        </w:types>
        <w:behaviors>
          <w:behavior w:val="content"/>
        </w:behaviors>
        <w:guid w:val="{CCC8C27E-9D0F-47BE-A6A2-A51C91548FF5}"/>
      </w:docPartPr>
      <w:docPartBody>
        <w:p w:rsidR="00000000" w:rsidRDefault="00000000">
          <w:pPr>
            <w:pStyle w:val="A78E3C04F6D342EB9AB6615797353615"/>
          </w:pPr>
          <w:r>
            <w:t>No</w:t>
          </w:r>
        </w:p>
      </w:docPartBody>
    </w:docPart>
    <w:docPart>
      <w:docPartPr>
        <w:name w:val="F9705FA40644486C80D0E4CBCC03348C"/>
        <w:category>
          <w:name w:val="General"/>
          <w:gallery w:val="placeholder"/>
        </w:category>
        <w:types>
          <w:type w:val="bbPlcHdr"/>
        </w:types>
        <w:behaviors>
          <w:behavior w:val="content"/>
        </w:behaviors>
        <w:guid w:val="{92059ADE-CA45-4DB7-82E8-339E64EAB283}"/>
      </w:docPartPr>
      <w:docPartBody>
        <w:p w:rsidR="00000000" w:rsidRDefault="00000000">
          <w:pPr>
            <w:pStyle w:val="F9705FA40644486C80D0E4CBCC03348C"/>
          </w:pPr>
          <w:r>
            <w:t>Diploma:</w:t>
          </w:r>
        </w:p>
      </w:docPartBody>
    </w:docPart>
    <w:docPart>
      <w:docPartPr>
        <w:name w:val="C5C0ACFAB23F4540B04FF04EDE17F954"/>
        <w:category>
          <w:name w:val="General"/>
          <w:gallery w:val="placeholder"/>
        </w:category>
        <w:types>
          <w:type w:val="bbPlcHdr"/>
        </w:types>
        <w:behaviors>
          <w:behavior w:val="content"/>
        </w:behaviors>
        <w:guid w:val="{8E7F8422-8B5F-4A94-BF83-61F7D241443A}"/>
      </w:docPartPr>
      <w:docPartBody>
        <w:p w:rsidR="00000000" w:rsidRDefault="00000000">
          <w:pPr>
            <w:pStyle w:val="C5C0ACFAB23F4540B04FF04EDE17F954"/>
          </w:pPr>
          <w:r>
            <w:t>College:</w:t>
          </w:r>
        </w:p>
      </w:docPartBody>
    </w:docPart>
    <w:docPart>
      <w:docPartPr>
        <w:name w:val="B737629A7E024D9FBD59B7B7820730BA"/>
        <w:category>
          <w:name w:val="General"/>
          <w:gallery w:val="placeholder"/>
        </w:category>
        <w:types>
          <w:type w:val="bbPlcHdr"/>
        </w:types>
        <w:behaviors>
          <w:behavior w:val="content"/>
        </w:behaviors>
        <w:guid w:val="{1F0D71E8-B6D3-4F33-A447-67A2A6E075C8}"/>
      </w:docPartPr>
      <w:docPartBody>
        <w:p w:rsidR="00000000" w:rsidRDefault="00000000">
          <w:pPr>
            <w:pStyle w:val="B737629A7E024D9FBD59B7B7820730BA"/>
          </w:pPr>
          <w:r>
            <w:t>Address:</w:t>
          </w:r>
        </w:p>
      </w:docPartBody>
    </w:docPart>
    <w:docPart>
      <w:docPartPr>
        <w:name w:val="217AF85966D34E20A18D4043F3A0F3B4"/>
        <w:category>
          <w:name w:val="General"/>
          <w:gallery w:val="placeholder"/>
        </w:category>
        <w:types>
          <w:type w:val="bbPlcHdr"/>
        </w:types>
        <w:behaviors>
          <w:behavior w:val="content"/>
        </w:behaviors>
        <w:guid w:val="{93B1F27F-230C-4E4A-B63F-7F227CAD4577}"/>
      </w:docPartPr>
      <w:docPartBody>
        <w:p w:rsidR="00000000" w:rsidRDefault="00000000">
          <w:pPr>
            <w:pStyle w:val="217AF85966D34E20A18D4043F3A0F3B4"/>
          </w:pPr>
          <w:r>
            <w:t>From:</w:t>
          </w:r>
        </w:p>
      </w:docPartBody>
    </w:docPart>
    <w:docPart>
      <w:docPartPr>
        <w:name w:val="825A39A5E6024901AF4B383BE4233015"/>
        <w:category>
          <w:name w:val="General"/>
          <w:gallery w:val="placeholder"/>
        </w:category>
        <w:types>
          <w:type w:val="bbPlcHdr"/>
        </w:types>
        <w:behaviors>
          <w:behavior w:val="content"/>
        </w:behaviors>
        <w:guid w:val="{2E8F2296-4F5D-42A2-BE5B-4DE14D08006B}"/>
      </w:docPartPr>
      <w:docPartBody>
        <w:p w:rsidR="00000000" w:rsidRDefault="00000000">
          <w:pPr>
            <w:pStyle w:val="825A39A5E6024901AF4B383BE4233015"/>
          </w:pPr>
          <w:r>
            <w:t>To:</w:t>
          </w:r>
        </w:p>
      </w:docPartBody>
    </w:docPart>
    <w:docPart>
      <w:docPartPr>
        <w:name w:val="0D4398C698984182A07E316C8E1783C2"/>
        <w:category>
          <w:name w:val="General"/>
          <w:gallery w:val="placeholder"/>
        </w:category>
        <w:types>
          <w:type w:val="bbPlcHdr"/>
        </w:types>
        <w:behaviors>
          <w:behavior w:val="content"/>
        </w:behaviors>
        <w:guid w:val="{87CF85D7-AAB7-418A-80AD-8953EA7E0E47}"/>
      </w:docPartPr>
      <w:docPartBody>
        <w:p w:rsidR="00000000" w:rsidRDefault="00000000">
          <w:pPr>
            <w:pStyle w:val="0D4398C698984182A07E316C8E1783C2"/>
          </w:pPr>
          <w:r>
            <w:t>Did you graduate?</w:t>
          </w:r>
        </w:p>
      </w:docPartBody>
    </w:docPart>
    <w:docPart>
      <w:docPartPr>
        <w:name w:val="83B0F3A1BBC54F55BF5F83E6D963655E"/>
        <w:category>
          <w:name w:val="General"/>
          <w:gallery w:val="placeholder"/>
        </w:category>
        <w:types>
          <w:type w:val="bbPlcHdr"/>
        </w:types>
        <w:behaviors>
          <w:behavior w:val="content"/>
        </w:behaviors>
        <w:guid w:val="{4B003F3A-D838-4568-A8E8-1488BD3D0226}"/>
      </w:docPartPr>
      <w:docPartBody>
        <w:p w:rsidR="00000000" w:rsidRDefault="00000000">
          <w:pPr>
            <w:pStyle w:val="83B0F3A1BBC54F55BF5F83E6D963655E"/>
          </w:pPr>
          <w:r>
            <w:t>Yes</w:t>
          </w:r>
        </w:p>
      </w:docPartBody>
    </w:docPart>
    <w:docPart>
      <w:docPartPr>
        <w:name w:val="3CB7FD27B1D140C58B930F2D5B6EB5AE"/>
        <w:category>
          <w:name w:val="General"/>
          <w:gallery w:val="placeholder"/>
        </w:category>
        <w:types>
          <w:type w:val="bbPlcHdr"/>
        </w:types>
        <w:behaviors>
          <w:behavior w:val="content"/>
        </w:behaviors>
        <w:guid w:val="{2755CEDE-23C9-46BD-B459-1497498CD586}"/>
      </w:docPartPr>
      <w:docPartBody>
        <w:p w:rsidR="00000000" w:rsidRDefault="00000000">
          <w:pPr>
            <w:pStyle w:val="3CB7FD27B1D140C58B930F2D5B6EB5AE"/>
          </w:pPr>
          <w:r>
            <w:t>No</w:t>
          </w:r>
        </w:p>
      </w:docPartBody>
    </w:docPart>
    <w:docPart>
      <w:docPartPr>
        <w:name w:val="8B49C14A990A40CE8E855E17D0CD84B4"/>
        <w:category>
          <w:name w:val="General"/>
          <w:gallery w:val="placeholder"/>
        </w:category>
        <w:types>
          <w:type w:val="bbPlcHdr"/>
        </w:types>
        <w:behaviors>
          <w:behavior w:val="content"/>
        </w:behaviors>
        <w:guid w:val="{7AA02408-3F09-4426-B3D1-AC1C0AE55E10}"/>
      </w:docPartPr>
      <w:docPartBody>
        <w:p w:rsidR="00000000" w:rsidRDefault="00000000">
          <w:pPr>
            <w:pStyle w:val="8B49C14A990A40CE8E855E17D0CD84B4"/>
          </w:pPr>
          <w:r>
            <w:t>Degree:</w:t>
          </w:r>
        </w:p>
      </w:docPartBody>
    </w:docPart>
    <w:docPart>
      <w:docPartPr>
        <w:name w:val="9296D5D0C613422FBAB284F4424D9CC0"/>
        <w:category>
          <w:name w:val="General"/>
          <w:gallery w:val="placeholder"/>
        </w:category>
        <w:types>
          <w:type w:val="bbPlcHdr"/>
        </w:types>
        <w:behaviors>
          <w:behavior w:val="content"/>
        </w:behaviors>
        <w:guid w:val="{28CA8E81-5BB4-4ED5-9F7B-3B6C5C953B8F}"/>
      </w:docPartPr>
      <w:docPartBody>
        <w:p w:rsidR="00000000" w:rsidRDefault="00000000">
          <w:pPr>
            <w:pStyle w:val="9296D5D0C613422FBAB284F4424D9CC0"/>
          </w:pPr>
          <w:r>
            <w:t>Signature</w:t>
          </w:r>
          <w:r w:rsidRPr="005114CE">
            <w:t>:</w:t>
          </w:r>
        </w:p>
      </w:docPartBody>
    </w:docPart>
    <w:docPart>
      <w:docPartPr>
        <w:name w:val="36C4F8175C874F3E91EEE9657ED1A685"/>
        <w:category>
          <w:name w:val="General"/>
          <w:gallery w:val="placeholder"/>
        </w:category>
        <w:types>
          <w:type w:val="bbPlcHdr"/>
        </w:types>
        <w:behaviors>
          <w:behavior w:val="content"/>
        </w:behaviors>
        <w:guid w:val="{CE784178-A7FD-4561-BC81-7C8A67643917}"/>
      </w:docPartPr>
      <w:docPartBody>
        <w:p w:rsidR="00000000" w:rsidRDefault="00000000">
          <w:pPr>
            <w:pStyle w:val="36C4F8175C874F3E91EEE9657ED1A685"/>
          </w:pPr>
          <w:r>
            <w:t>Date:</w:t>
          </w:r>
        </w:p>
      </w:docPartBody>
    </w:docPart>
    <w:docPart>
      <w:docPartPr>
        <w:name w:val="C810E50C16EA4FB3B756D85B17EF16CB"/>
        <w:category>
          <w:name w:val="General"/>
          <w:gallery w:val="placeholder"/>
        </w:category>
        <w:types>
          <w:type w:val="bbPlcHdr"/>
        </w:types>
        <w:behaviors>
          <w:behavior w:val="content"/>
        </w:behaviors>
        <w:guid w:val="{40608635-37AC-42C8-AEE7-C5831FCE0D09}"/>
      </w:docPartPr>
      <w:docPartBody>
        <w:p w:rsidR="00000000" w:rsidRDefault="00085BE5" w:rsidP="00085BE5">
          <w:pPr>
            <w:pStyle w:val="C810E50C16EA4FB3B756D85B17EF16CB"/>
          </w:pPr>
          <w:r>
            <w:t>Address:</w:t>
          </w:r>
        </w:p>
      </w:docPartBody>
    </w:docPart>
    <w:docPart>
      <w:docPartPr>
        <w:name w:val="7BA4FF3716844F9A98688381677DA066"/>
        <w:category>
          <w:name w:val="General"/>
          <w:gallery w:val="placeholder"/>
        </w:category>
        <w:types>
          <w:type w:val="bbPlcHdr"/>
        </w:types>
        <w:behaviors>
          <w:behavior w:val="content"/>
        </w:behaviors>
        <w:guid w:val="{F271F1A1-12A4-4E0C-8C20-B8106EDA25A1}"/>
      </w:docPartPr>
      <w:docPartBody>
        <w:p w:rsidR="00000000" w:rsidRDefault="00085BE5" w:rsidP="00085BE5">
          <w:pPr>
            <w:pStyle w:val="7BA4FF3716844F9A98688381677DA066"/>
          </w:pPr>
          <w:r w:rsidRPr="00806CE2">
            <w:t>Street address</w:t>
          </w:r>
        </w:p>
      </w:docPartBody>
    </w:docPart>
    <w:docPart>
      <w:docPartPr>
        <w:name w:val="208E4DA8587349D68A373273D818CE7D"/>
        <w:category>
          <w:name w:val="General"/>
          <w:gallery w:val="placeholder"/>
        </w:category>
        <w:types>
          <w:type w:val="bbPlcHdr"/>
        </w:types>
        <w:behaviors>
          <w:behavior w:val="content"/>
        </w:behaviors>
        <w:guid w:val="{20E1B6F9-14EC-453A-ADEE-91B9F2185B6C}"/>
      </w:docPartPr>
      <w:docPartBody>
        <w:p w:rsidR="00000000" w:rsidRDefault="00085BE5" w:rsidP="00085BE5">
          <w:pPr>
            <w:pStyle w:val="208E4DA8587349D68A373273D818CE7D"/>
          </w:pPr>
          <w:r>
            <w:t>Apt/Unit #</w:t>
          </w:r>
        </w:p>
      </w:docPartBody>
    </w:docPart>
    <w:docPart>
      <w:docPartPr>
        <w:name w:val="17FEBFE6FF594463AFC74935FA42A09E"/>
        <w:category>
          <w:name w:val="General"/>
          <w:gallery w:val="placeholder"/>
        </w:category>
        <w:types>
          <w:type w:val="bbPlcHdr"/>
        </w:types>
        <w:behaviors>
          <w:behavior w:val="content"/>
        </w:behaviors>
        <w:guid w:val="{3D56EB66-0227-4C36-ACCE-54CCCF65018D}"/>
      </w:docPartPr>
      <w:docPartBody>
        <w:p w:rsidR="00000000" w:rsidRDefault="00085BE5" w:rsidP="00085BE5">
          <w:pPr>
            <w:pStyle w:val="17FEBFE6FF594463AFC74935FA42A09E"/>
          </w:pPr>
          <w:r w:rsidRPr="00806CE2">
            <w:t>City</w:t>
          </w:r>
        </w:p>
      </w:docPartBody>
    </w:docPart>
    <w:docPart>
      <w:docPartPr>
        <w:name w:val="CA3CFB9613A34B4B8BE60BF04C265408"/>
        <w:category>
          <w:name w:val="General"/>
          <w:gallery w:val="placeholder"/>
        </w:category>
        <w:types>
          <w:type w:val="bbPlcHdr"/>
        </w:types>
        <w:behaviors>
          <w:behavior w:val="content"/>
        </w:behaviors>
        <w:guid w:val="{EC5D9E4E-BBC2-4558-8481-A53AC00EFFC7}"/>
      </w:docPartPr>
      <w:docPartBody>
        <w:p w:rsidR="00000000" w:rsidRDefault="00085BE5" w:rsidP="00085BE5">
          <w:pPr>
            <w:pStyle w:val="CA3CFB9613A34B4B8BE60BF04C265408"/>
          </w:pPr>
          <w:r w:rsidRPr="00806CE2">
            <w:t>State</w:t>
          </w:r>
        </w:p>
      </w:docPartBody>
    </w:docPart>
    <w:docPart>
      <w:docPartPr>
        <w:name w:val="7EE6DEE3E6FA4C718C5A712D6BC9BAF6"/>
        <w:category>
          <w:name w:val="General"/>
          <w:gallery w:val="placeholder"/>
        </w:category>
        <w:types>
          <w:type w:val="bbPlcHdr"/>
        </w:types>
        <w:behaviors>
          <w:behavior w:val="content"/>
        </w:behaviors>
        <w:guid w:val="{9191464E-FFD6-44DA-9D70-8C5D04B1FEC0}"/>
      </w:docPartPr>
      <w:docPartBody>
        <w:p w:rsidR="00000000" w:rsidRDefault="00085BE5" w:rsidP="00085BE5">
          <w:pPr>
            <w:pStyle w:val="7EE6DEE3E6FA4C718C5A712D6BC9BAF6"/>
          </w:pPr>
          <w:r w:rsidRPr="00806CE2">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E5"/>
    <w:rsid w:val="00085BE5"/>
    <w:rsid w:val="009F7C8B"/>
    <w:rsid w:val="00E0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92D6C795FC4FC08DCC60A546DD9BAD">
    <w:name w:val="0A92D6C795FC4FC08DCC60A546DD9BAD"/>
  </w:style>
  <w:style w:type="paragraph" w:customStyle="1" w:styleId="31B16C22E34C49BFA3567382D42634C3">
    <w:name w:val="31B16C22E34C49BFA3567382D42634C3"/>
  </w:style>
  <w:style w:type="paragraph" w:customStyle="1" w:styleId="1FDEF888AF394F42BBB40CEC07062CDD">
    <w:name w:val="1FDEF888AF394F42BBB40CEC07062CDD"/>
  </w:style>
  <w:style w:type="paragraph" w:customStyle="1" w:styleId="39C3EB10448247CD9FF81A9EEB41C8B1">
    <w:name w:val="39C3EB10448247CD9FF81A9EEB41C8B1"/>
  </w:style>
  <w:style w:type="paragraph" w:customStyle="1" w:styleId="0612E887290C42E69BE8D664722EB884">
    <w:name w:val="0612E887290C42E69BE8D664722EB884"/>
  </w:style>
  <w:style w:type="paragraph" w:customStyle="1" w:styleId="79B6F433E2564B5A85A577A6F8077988">
    <w:name w:val="79B6F433E2564B5A85A577A6F8077988"/>
  </w:style>
  <w:style w:type="paragraph" w:customStyle="1" w:styleId="4E7D899E88A941E59D0C5C2E50D6FC5A">
    <w:name w:val="4E7D899E88A941E59D0C5C2E50D6FC5A"/>
  </w:style>
  <w:style w:type="paragraph" w:customStyle="1" w:styleId="20A85CBD6DC9404B8EF5BAFB80841B9B">
    <w:name w:val="20A85CBD6DC9404B8EF5BAFB80841B9B"/>
  </w:style>
  <w:style w:type="paragraph" w:customStyle="1" w:styleId="08002874EF8045928250E4F04B5C87AC">
    <w:name w:val="08002874EF8045928250E4F04B5C87AC"/>
  </w:style>
  <w:style w:type="paragraph" w:customStyle="1" w:styleId="9BA8CAB0866841409C5C3115A3DC39DF">
    <w:name w:val="9BA8CAB0866841409C5C3115A3DC39DF"/>
  </w:style>
  <w:style w:type="paragraph" w:customStyle="1" w:styleId="2946D4FAB10A484582823924F06CD49C">
    <w:name w:val="2946D4FAB10A484582823924F06CD49C"/>
  </w:style>
  <w:style w:type="paragraph" w:customStyle="1" w:styleId="3E9E13E2A2954B0FB294BB5606E56E1C">
    <w:name w:val="3E9E13E2A2954B0FB294BB5606E56E1C"/>
  </w:style>
  <w:style w:type="paragraph" w:customStyle="1" w:styleId="A646BE227D0348F5AD7919D3A4539645">
    <w:name w:val="A646BE227D0348F5AD7919D3A4539645"/>
  </w:style>
  <w:style w:type="paragraph" w:customStyle="1" w:styleId="45CDC72A69964965A14839996195C6C8">
    <w:name w:val="45CDC72A69964965A14839996195C6C8"/>
  </w:style>
  <w:style w:type="paragraph" w:customStyle="1" w:styleId="71C8D5F5812C4074B58CB0DB1DCC845A">
    <w:name w:val="71C8D5F5812C4074B58CB0DB1DCC845A"/>
  </w:style>
  <w:style w:type="paragraph" w:customStyle="1" w:styleId="B24ECBD13C3C4D24AF716C1C64DEE9E7">
    <w:name w:val="B24ECBD13C3C4D24AF716C1C64DEE9E7"/>
  </w:style>
  <w:style w:type="paragraph" w:customStyle="1" w:styleId="A4E74F09629343E6A38A01E66B60E851">
    <w:name w:val="A4E74F09629343E6A38A01E66B60E851"/>
  </w:style>
  <w:style w:type="paragraph" w:customStyle="1" w:styleId="980DAD1CD14A4034933061BE6D40BF0E">
    <w:name w:val="980DAD1CD14A4034933061BE6D40BF0E"/>
  </w:style>
  <w:style w:type="paragraph" w:customStyle="1" w:styleId="E85DBD48C8114A849DC16A17D16A1E5B">
    <w:name w:val="E85DBD48C8114A849DC16A17D16A1E5B"/>
  </w:style>
  <w:style w:type="paragraph" w:customStyle="1" w:styleId="FC5C1D7A9E004233988D8F70229C75E5">
    <w:name w:val="FC5C1D7A9E004233988D8F70229C75E5"/>
  </w:style>
  <w:style w:type="paragraph" w:customStyle="1" w:styleId="4D4B8237562E44B99559C2BF6F0D23DE">
    <w:name w:val="4D4B8237562E44B99559C2BF6F0D23DE"/>
  </w:style>
  <w:style w:type="paragraph" w:customStyle="1" w:styleId="E9E4BF615DB44D1F91B917258B3D7DBA">
    <w:name w:val="E9E4BF615DB44D1F91B917258B3D7DBA"/>
  </w:style>
  <w:style w:type="paragraph" w:customStyle="1" w:styleId="4C044E615BE147B48592D71EB47DC9FB">
    <w:name w:val="4C044E615BE147B48592D71EB47DC9FB"/>
  </w:style>
  <w:style w:type="paragraph" w:customStyle="1" w:styleId="5549439305E84A6CB4B5EA1015EDC6A7">
    <w:name w:val="5549439305E84A6CB4B5EA1015EDC6A7"/>
  </w:style>
  <w:style w:type="paragraph" w:customStyle="1" w:styleId="3FA6C37341D447BCA40275A838F16BD0">
    <w:name w:val="3FA6C37341D447BCA40275A838F16BD0"/>
  </w:style>
  <w:style w:type="paragraph" w:customStyle="1" w:styleId="8B1C8FE5474345C8B7DF58EF374CC200">
    <w:name w:val="8B1C8FE5474345C8B7DF58EF374CC200"/>
  </w:style>
  <w:style w:type="paragraph" w:customStyle="1" w:styleId="B6D2583BF4C441FE9F7BC29A4C31F1C1">
    <w:name w:val="B6D2583BF4C441FE9F7BC29A4C31F1C1"/>
  </w:style>
  <w:style w:type="paragraph" w:customStyle="1" w:styleId="FA64AE8AF534485B859FD56F70FC30A2">
    <w:name w:val="FA64AE8AF534485B859FD56F70FC30A2"/>
  </w:style>
  <w:style w:type="paragraph" w:customStyle="1" w:styleId="8FA5C6E0509F4F849348AD7EB1DBF799">
    <w:name w:val="8FA5C6E0509F4F849348AD7EB1DBF799"/>
  </w:style>
  <w:style w:type="paragraph" w:customStyle="1" w:styleId="84CEDED349B4482C801438520E6D9DCA">
    <w:name w:val="84CEDED349B4482C801438520E6D9DCA"/>
  </w:style>
  <w:style w:type="paragraph" w:customStyle="1" w:styleId="0FFE95757BC24AC2827B3BF7357A3075">
    <w:name w:val="0FFE95757BC24AC2827B3BF7357A3075"/>
  </w:style>
  <w:style w:type="paragraph" w:customStyle="1" w:styleId="4BD97C4BD93644B9B629D6F8FDDD3D25">
    <w:name w:val="4BD97C4BD93644B9B629D6F8FDDD3D25"/>
  </w:style>
  <w:style w:type="paragraph" w:customStyle="1" w:styleId="B8A99BB368274330942AC75EC26986DF">
    <w:name w:val="B8A99BB368274330942AC75EC26986DF"/>
  </w:style>
  <w:style w:type="paragraph" w:customStyle="1" w:styleId="A5146201E0914DEA813FE3599CCCCEF2">
    <w:name w:val="A5146201E0914DEA813FE3599CCCCEF2"/>
  </w:style>
  <w:style w:type="paragraph" w:customStyle="1" w:styleId="318B620661E344FCB6A910EC5AAB0DDF">
    <w:name w:val="318B620661E344FCB6A910EC5AAB0DDF"/>
  </w:style>
  <w:style w:type="paragraph" w:customStyle="1" w:styleId="726E1522BE2F4A0BAE67B451BE76A054">
    <w:name w:val="726E1522BE2F4A0BAE67B451BE76A054"/>
  </w:style>
  <w:style w:type="paragraph" w:customStyle="1" w:styleId="81475281FECF4EB7BEEC00655C6EE7D6">
    <w:name w:val="81475281FECF4EB7BEEC00655C6EE7D6"/>
  </w:style>
  <w:style w:type="paragraph" w:customStyle="1" w:styleId="03E382C73059422A9B439AF6B0B7AF71">
    <w:name w:val="03E382C73059422A9B439AF6B0B7AF71"/>
  </w:style>
  <w:style w:type="paragraph" w:customStyle="1" w:styleId="40E81FEB193945E1BA095C377149EDBF">
    <w:name w:val="40E81FEB193945E1BA095C377149EDBF"/>
  </w:style>
  <w:style w:type="paragraph" w:customStyle="1" w:styleId="5D7377C271624355A8DB1C736BF80971">
    <w:name w:val="5D7377C271624355A8DB1C736BF80971"/>
  </w:style>
  <w:style w:type="paragraph" w:customStyle="1" w:styleId="B0EDAE0655934CE6AD0F0239C32BC893">
    <w:name w:val="B0EDAE0655934CE6AD0F0239C32BC893"/>
  </w:style>
  <w:style w:type="paragraph" w:customStyle="1" w:styleId="38FE5676D85649958A449C1635FC5963">
    <w:name w:val="38FE5676D85649958A449C1635FC5963"/>
  </w:style>
  <w:style w:type="paragraph" w:customStyle="1" w:styleId="A78E3C04F6D342EB9AB6615797353615">
    <w:name w:val="A78E3C04F6D342EB9AB6615797353615"/>
  </w:style>
  <w:style w:type="paragraph" w:customStyle="1" w:styleId="F9705FA40644486C80D0E4CBCC03348C">
    <w:name w:val="F9705FA40644486C80D0E4CBCC03348C"/>
  </w:style>
  <w:style w:type="paragraph" w:customStyle="1" w:styleId="C5C0ACFAB23F4540B04FF04EDE17F954">
    <w:name w:val="C5C0ACFAB23F4540B04FF04EDE17F954"/>
  </w:style>
  <w:style w:type="paragraph" w:customStyle="1" w:styleId="B737629A7E024D9FBD59B7B7820730BA">
    <w:name w:val="B737629A7E024D9FBD59B7B7820730BA"/>
  </w:style>
  <w:style w:type="paragraph" w:customStyle="1" w:styleId="217AF85966D34E20A18D4043F3A0F3B4">
    <w:name w:val="217AF85966D34E20A18D4043F3A0F3B4"/>
  </w:style>
  <w:style w:type="paragraph" w:customStyle="1" w:styleId="825A39A5E6024901AF4B383BE4233015">
    <w:name w:val="825A39A5E6024901AF4B383BE4233015"/>
  </w:style>
  <w:style w:type="paragraph" w:customStyle="1" w:styleId="0D4398C698984182A07E316C8E1783C2">
    <w:name w:val="0D4398C698984182A07E316C8E1783C2"/>
  </w:style>
  <w:style w:type="paragraph" w:customStyle="1" w:styleId="83B0F3A1BBC54F55BF5F83E6D963655E">
    <w:name w:val="83B0F3A1BBC54F55BF5F83E6D963655E"/>
  </w:style>
  <w:style w:type="paragraph" w:customStyle="1" w:styleId="3CB7FD27B1D140C58B930F2D5B6EB5AE">
    <w:name w:val="3CB7FD27B1D140C58B930F2D5B6EB5AE"/>
  </w:style>
  <w:style w:type="paragraph" w:customStyle="1" w:styleId="8B49C14A990A40CE8E855E17D0CD84B4">
    <w:name w:val="8B49C14A990A40CE8E855E17D0CD84B4"/>
  </w:style>
  <w:style w:type="paragraph" w:customStyle="1" w:styleId="8F235C52585642279C6E8BACB3CC4ED6">
    <w:name w:val="8F235C52585642279C6E8BACB3CC4ED6"/>
  </w:style>
  <w:style w:type="paragraph" w:customStyle="1" w:styleId="E742D692173742A5B955EEFAFC25D3A7">
    <w:name w:val="E742D692173742A5B955EEFAFC25D3A7"/>
  </w:style>
  <w:style w:type="paragraph" w:customStyle="1" w:styleId="9F697684A7F54417A00CF159EA92727E">
    <w:name w:val="9F697684A7F54417A00CF159EA92727E"/>
  </w:style>
  <w:style w:type="paragraph" w:customStyle="1" w:styleId="3DDF448452F24F56BB73BB9D180AD757">
    <w:name w:val="3DDF448452F24F56BB73BB9D180AD757"/>
  </w:style>
  <w:style w:type="paragraph" w:customStyle="1" w:styleId="7849A3D790BB4C7E84F896103B5D1933">
    <w:name w:val="7849A3D790BB4C7E84F896103B5D1933"/>
  </w:style>
  <w:style w:type="paragraph" w:customStyle="1" w:styleId="AD6B34323D9A419F9C36947004C53809">
    <w:name w:val="AD6B34323D9A419F9C36947004C53809"/>
  </w:style>
  <w:style w:type="paragraph" w:customStyle="1" w:styleId="5799DDD8D8C249C893A9802C22F4877C">
    <w:name w:val="5799DDD8D8C249C893A9802C22F4877C"/>
  </w:style>
  <w:style w:type="paragraph" w:customStyle="1" w:styleId="94D58406D4204C2EAABA0ECE1A13A7A3">
    <w:name w:val="94D58406D4204C2EAABA0ECE1A13A7A3"/>
  </w:style>
  <w:style w:type="paragraph" w:customStyle="1" w:styleId="C3C21BC2468F45F08430C496F18E3491">
    <w:name w:val="C3C21BC2468F45F08430C496F18E3491"/>
  </w:style>
  <w:style w:type="paragraph" w:customStyle="1" w:styleId="767B68422BD24940BE7B279D2454BF69">
    <w:name w:val="767B68422BD24940BE7B279D2454BF69"/>
  </w:style>
  <w:style w:type="paragraph" w:customStyle="1" w:styleId="9395F26BD749448F800CA27AF88B295F">
    <w:name w:val="9395F26BD749448F800CA27AF88B295F"/>
  </w:style>
  <w:style w:type="paragraph" w:customStyle="1" w:styleId="3F6528A6CBE7437C87AAE9203364D455">
    <w:name w:val="3F6528A6CBE7437C87AAE9203364D455"/>
  </w:style>
  <w:style w:type="paragraph" w:customStyle="1" w:styleId="115205C5B8E848C6B31D4050E188545A">
    <w:name w:val="115205C5B8E848C6B31D4050E188545A"/>
  </w:style>
  <w:style w:type="paragraph" w:customStyle="1" w:styleId="4F915E85DAF94CA9BF05F3CD98D69CF8">
    <w:name w:val="4F915E85DAF94CA9BF05F3CD98D69CF8"/>
  </w:style>
  <w:style w:type="paragraph" w:customStyle="1" w:styleId="3D6D83E7536F432E90164606FE4B3C12">
    <w:name w:val="3D6D83E7536F432E90164606FE4B3C12"/>
  </w:style>
  <w:style w:type="paragraph" w:customStyle="1" w:styleId="86CFF90114E343418EECC1405EE39D81">
    <w:name w:val="86CFF90114E343418EECC1405EE39D81"/>
  </w:style>
  <w:style w:type="paragraph" w:customStyle="1" w:styleId="F1237871C8AA4D4FB03EA7D1D9CB9361">
    <w:name w:val="F1237871C8AA4D4FB03EA7D1D9CB9361"/>
  </w:style>
  <w:style w:type="paragraph" w:customStyle="1" w:styleId="A7ECB3AC6131402DADD56FDDDA3C9D48">
    <w:name w:val="A7ECB3AC6131402DADD56FDDDA3C9D48"/>
  </w:style>
  <w:style w:type="paragraph" w:customStyle="1" w:styleId="6F7555CE4799476BB7114E277CA458D6">
    <w:name w:val="6F7555CE4799476BB7114E277CA458D6"/>
  </w:style>
  <w:style w:type="paragraph" w:customStyle="1" w:styleId="250EAB51B9BD4F85BB8A61487244168A">
    <w:name w:val="250EAB51B9BD4F85BB8A61487244168A"/>
  </w:style>
  <w:style w:type="paragraph" w:customStyle="1" w:styleId="6753EC7AE21F4DE9AB8FC629263DBC0A">
    <w:name w:val="6753EC7AE21F4DE9AB8FC629263DBC0A"/>
  </w:style>
  <w:style w:type="paragraph" w:customStyle="1" w:styleId="E4735145399445C498CBC959345603F6">
    <w:name w:val="E4735145399445C498CBC959345603F6"/>
  </w:style>
  <w:style w:type="paragraph" w:customStyle="1" w:styleId="E7B14172D7D14B769CAE811D7FD10072">
    <w:name w:val="E7B14172D7D14B769CAE811D7FD10072"/>
  </w:style>
  <w:style w:type="paragraph" w:customStyle="1" w:styleId="82953D2DBFFF4A5084E43DA74F2C937E">
    <w:name w:val="82953D2DBFFF4A5084E43DA74F2C937E"/>
  </w:style>
  <w:style w:type="paragraph" w:customStyle="1" w:styleId="B7588F1711F8430B823FC7B12C68C9BE">
    <w:name w:val="B7588F1711F8430B823FC7B12C68C9BE"/>
  </w:style>
  <w:style w:type="paragraph" w:customStyle="1" w:styleId="F83B18D1E0E64296AD5D681DAEE978CB">
    <w:name w:val="F83B18D1E0E64296AD5D681DAEE978CB"/>
  </w:style>
  <w:style w:type="paragraph" w:customStyle="1" w:styleId="FB48BA4865224904AF83BB859A473CF0">
    <w:name w:val="FB48BA4865224904AF83BB859A473CF0"/>
  </w:style>
  <w:style w:type="paragraph" w:customStyle="1" w:styleId="38BEE8F0BE8845079689F2204664F0B8">
    <w:name w:val="38BEE8F0BE8845079689F2204664F0B8"/>
  </w:style>
  <w:style w:type="paragraph" w:customStyle="1" w:styleId="CCA831F5398D4308BCAA46B660019FF8">
    <w:name w:val="CCA831F5398D4308BCAA46B660019FF8"/>
  </w:style>
  <w:style w:type="paragraph" w:customStyle="1" w:styleId="265C78CC350246089015A5FAC40E4867">
    <w:name w:val="265C78CC350246089015A5FAC40E4867"/>
  </w:style>
  <w:style w:type="paragraph" w:customStyle="1" w:styleId="48CA90C4DEB2488B9CB9BB1ADEBE485E">
    <w:name w:val="48CA90C4DEB2488B9CB9BB1ADEBE485E"/>
  </w:style>
  <w:style w:type="paragraph" w:customStyle="1" w:styleId="F54889711A604A5ABE2BDD774E23F5FC">
    <w:name w:val="F54889711A604A5ABE2BDD774E23F5FC"/>
  </w:style>
  <w:style w:type="paragraph" w:customStyle="1" w:styleId="A0A315D134DC4C01A2049B9E2D1937FF">
    <w:name w:val="A0A315D134DC4C01A2049B9E2D1937FF"/>
  </w:style>
  <w:style w:type="paragraph" w:customStyle="1" w:styleId="37EF8247C1754133A1F6DC69EAD47FA0">
    <w:name w:val="37EF8247C1754133A1F6DC69EAD47FA0"/>
  </w:style>
  <w:style w:type="paragraph" w:customStyle="1" w:styleId="E0254067CF9849BF941199FF091F9289">
    <w:name w:val="E0254067CF9849BF941199FF091F9289"/>
  </w:style>
  <w:style w:type="paragraph" w:customStyle="1" w:styleId="4DB078A92F484B50AE123AD81AA037CD">
    <w:name w:val="4DB078A92F484B50AE123AD81AA037CD"/>
  </w:style>
  <w:style w:type="paragraph" w:customStyle="1" w:styleId="83D2E25167B74FA7A1F184E334B9898A">
    <w:name w:val="83D2E25167B74FA7A1F184E334B9898A"/>
  </w:style>
  <w:style w:type="paragraph" w:customStyle="1" w:styleId="A8ABD0C63490446FB3FAB0052AEFCE9A">
    <w:name w:val="A8ABD0C63490446FB3FAB0052AEFCE9A"/>
  </w:style>
  <w:style w:type="paragraph" w:customStyle="1" w:styleId="E713A6FE28F74AE0B1675CEB8AED19C5">
    <w:name w:val="E713A6FE28F74AE0B1675CEB8AED19C5"/>
  </w:style>
  <w:style w:type="paragraph" w:customStyle="1" w:styleId="E15FA3E6D11B439C90C65FFD17556E9C">
    <w:name w:val="E15FA3E6D11B439C90C65FFD17556E9C"/>
  </w:style>
  <w:style w:type="paragraph" w:customStyle="1" w:styleId="B115BF221C3C4FB6836858E39CDFEB67">
    <w:name w:val="B115BF221C3C4FB6836858E39CDFEB67"/>
  </w:style>
  <w:style w:type="paragraph" w:customStyle="1" w:styleId="E6AF65DF8D2E446382ED9CD8E831566A">
    <w:name w:val="E6AF65DF8D2E446382ED9CD8E831566A"/>
  </w:style>
  <w:style w:type="paragraph" w:customStyle="1" w:styleId="4317C6C92C1C459EAF0D5D70AD0536CE">
    <w:name w:val="4317C6C92C1C459EAF0D5D70AD0536CE"/>
  </w:style>
  <w:style w:type="paragraph" w:customStyle="1" w:styleId="32B6DC99B83E4050954E06E3EE3204D9">
    <w:name w:val="32B6DC99B83E4050954E06E3EE3204D9"/>
  </w:style>
  <w:style w:type="paragraph" w:customStyle="1" w:styleId="B06BC71C2FE844E6B38A3CD791F9E3A8">
    <w:name w:val="B06BC71C2FE844E6B38A3CD791F9E3A8"/>
  </w:style>
  <w:style w:type="paragraph" w:customStyle="1" w:styleId="B06C3A95A751404C8B73967E193153D2">
    <w:name w:val="B06C3A95A751404C8B73967E193153D2"/>
  </w:style>
  <w:style w:type="paragraph" w:customStyle="1" w:styleId="D0D80629336041E0A72A237C4B3C6D92">
    <w:name w:val="D0D80629336041E0A72A237C4B3C6D92"/>
  </w:style>
  <w:style w:type="paragraph" w:customStyle="1" w:styleId="161A0EBF87D2492B9A2EBDC4EA449524">
    <w:name w:val="161A0EBF87D2492B9A2EBDC4EA449524"/>
  </w:style>
  <w:style w:type="paragraph" w:customStyle="1" w:styleId="2A0DD261B7AF4FE2A105F12D1C124650">
    <w:name w:val="2A0DD261B7AF4FE2A105F12D1C124650"/>
  </w:style>
  <w:style w:type="paragraph" w:customStyle="1" w:styleId="58830258BD284F4780FE104408F2CB4D">
    <w:name w:val="58830258BD284F4780FE104408F2CB4D"/>
  </w:style>
  <w:style w:type="paragraph" w:customStyle="1" w:styleId="5C3399291A794939B010EC271DAF9DA5">
    <w:name w:val="5C3399291A794939B010EC271DAF9DA5"/>
  </w:style>
  <w:style w:type="paragraph" w:customStyle="1" w:styleId="676425E1A56F465B888840BA917F9A4D">
    <w:name w:val="676425E1A56F465B888840BA917F9A4D"/>
  </w:style>
  <w:style w:type="paragraph" w:customStyle="1" w:styleId="359275C29B664D94B1E9F00F1F37959F">
    <w:name w:val="359275C29B664D94B1E9F00F1F37959F"/>
  </w:style>
  <w:style w:type="paragraph" w:customStyle="1" w:styleId="F49324698688434F93159D2BF700CA89">
    <w:name w:val="F49324698688434F93159D2BF700CA89"/>
  </w:style>
  <w:style w:type="paragraph" w:customStyle="1" w:styleId="9727EC31045E46999A69012378F59567">
    <w:name w:val="9727EC31045E46999A69012378F59567"/>
  </w:style>
  <w:style w:type="paragraph" w:customStyle="1" w:styleId="ADB709E69565445BAEA9CF356A5AC957">
    <w:name w:val="ADB709E69565445BAEA9CF356A5AC957"/>
  </w:style>
  <w:style w:type="paragraph" w:customStyle="1" w:styleId="E5C8E0063D5F476B9B4877089FE2CB37">
    <w:name w:val="E5C8E0063D5F476B9B4877089FE2CB37"/>
  </w:style>
  <w:style w:type="paragraph" w:customStyle="1" w:styleId="D4EB2B17B9F64AC7BA9822DA3F6A529F">
    <w:name w:val="D4EB2B17B9F64AC7BA9822DA3F6A529F"/>
  </w:style>
  <w:style w:type="paragraph" w:customStyle="1" w:styleId="AC9DA7CFCBF04A5194164B9BCE60A77B">
    <w:name w:val="AC9DA7CFCBF04A5194164B9BCE60A77B"/>
  </w:style>
  <w:style w:type="paragraph" w:customStyle="1" w:styleId="A3FEDE88C50B4AA5A4FE338AA94137C7">
    <w:name w:val="A3FEDE88C50B4AA5A4FE338AA94137C7"/>
  </w:style>
  <w:style w:type="paragraph" w:customStyle="1" w:styleId="3B37A72665074E1A9728737354519E4C">
    <w:name w:val="3B37A72665074E1A9728737354519E4C"/>
  </w:style>
  <w:style w:type="paragraph" w:customStyle="1" w:styleId="E603DC85092144B3A73E0C38F85FB75A">
    <w:name w:val="E603DC85092144B3A73E0C38F85FB75A"/>
  </w:style>
  <w:style w:type="paragraph" w:customStyle="1" w:styleId="D81FCA0669A04713BAC9D7071BB33292">
    <w:name w:val="D81FCA0669A04713BAC9D7071BB33292"/>
  </w:style>
  <w:style w:type="paragraph" w:customStyle="1" w:styleId="9D5E8BC0674B4645827BCA1D9968E65B">
    <w:name w:val="9D5E8BC0674B4645827BCA1D9968E65B"/>
  </w:style>
  <w:style w:type="paragraph" w:customStyle="1" w:styleId="AABA3088FAAA4878B6D3FEFD73898C3F">
    <w:name w:val="AABA3088FAAA4878B6D3FEFD73898C3F"/>
  </w:style>
  <w:style w:type="paragraph" w:customStyle="1" w:styleId="26C14A10AC614053939BA3ADF476B40F">
    <w:name w:val="26C14A10AC614053939BA3ADF476B40F"/>
  </w:style>
  <w:style w:type="paragraph" w:customStyle="1" w:styleId="8068CF7BE41A4D258B8283054DC5B3D4">
    <w:name w:val="8068CF7BE41A4D258B8283054DC5B3D4"/>
  </w:style>
  <w:style w:type="paragraph" w:customStyle="1" w:styleId="A4C39C8E030A45AF8A886702FAD52E30">
    <w:name w:val="A4C39C8E030A45AF8A886702FAD52E30"/>
  </w:style>
  <w:style w:type="paragraph" w:customStyle="1" w:styleId="DFCCF4B33C8C4B01900AFB6333BEEC5F">
    <w:name w:val="DFCCF4B33C8C4B01900AFB6333BEEC5F"/>
  </w:style>
  <w:style w:type="paragraph" w:customStyle="1" w:styleId="94216FAA551E4E2CA6AE281454C83F02">
    <w:name w:val="94216FAA551E4E2CA6AE281454C83F02"/>
  </w:style>
  <w:style w:type="paragraph" w:customStyle="1" w:styleId="9B235BFE4CF94A8494A5E366E296D8EC">
    <w:name w:val="9B235BFE4CF94A8494A5E366E296D8EC"/>
  </w:style>
  <w:style w:type="paragraph" w:customStyle="1" w:styleId="F755579135F34AB4A0D324E7A3281BB4">
    <w:name w:val="F755579135F34AB4A0D324E7A3281BB4"/>
  </w:style>
  <w:style w:type="paragraph" w:customStyle="1" w:styleId="9296D5D0C613422FBAB284F4424D9CC0">
    <w:name w:val="9296D5D0C613422FBAB284F4424D9CC0"/>
  </w:style>
  <w:style w:type="paragraph" w:customStyle="1" w:styleId="36C4F8175C874F3E91EEE9657ED1A685">
    <w:name w:val="36C4F8175C874F3E91EEE9657ED1A685"/>
  </w:style>
  <w:style w:type="paragraph" w:customStyle="1" w:styleId="13E742D4CEEC472A922908BA3E9591F9">
    <w:name w:val="13E742D4CEEC472A922908BA3E9591F9"/>
  </w:style>
  <w:style w:type="paragraph" w:customStyle="1" w:styleId="48AB8D5907C745E28D9410DA967E15C3">
    <w:name w:val="48AB8D5907C745E28D9410DA967E15C3"/>
    <w:rsid w:val="00085BE5"/>
  </w:style>
  <w:style w:type="paragraph" w:customStyle="1" w:styleId="EF9C5876C2C44452A7EC97CF4FB16474">
    <w:name w:val="EF9C5876C2C44452A7EC97CF4FB16474"/>
    <w:rsid w:val="00085BE5"/>
  </w:style>
  <w:style w:type="paragraph" w:customStyle="1" w:styleId="9B1BE0D43B3E4369A6FC73CDF2FEC2B8">
    <w:name w:val="9B1BE0D43B3E4369A6FC73CDF2FEC2B8"/>
    <w:rsid w:val="00085BE5"/>
  </w:style>
  <w:style w:type="paragraph" w:customStyle="1" w:styleId="6740E5AA5ADA4EAFB2FA9F6E6F14C681">
    <w:name w:val="6740E5AA5ADA4EAFB2FA9F6E6F14C681"/>
    <w:rsid w:val="00085BE5"/>
  </w:style>
  <w:style w:type="paragraph" w:customStyle="1" w:styleId="B10968C6182E47F5B074204D965E753E">
    <w:name w:val="B10968C6182E47F5B074204D965E753E"/>
    <w:rsid w:val="00085BE5"/>
  </w:style>
  <w:style w:type="paragraph" w:customStyle="1" w:styleId="BD5CE95508A34ED8B262F2AFE04B62EA">
    <w:name w:val="BD5CE95508A34ED8B262F2AFE04B62EA"/>
    <w:rsid w:val="00085BE5"/>
  </w:style>
  <w:style w:type="paragraph" w:customStyle="1" w:styleId="8A2E5826B87B4348B4E30C6FF6B94AEE">
    <w:name w:val="8A2E5826B87B4348B4E30C6FF6B94AEE"/>
    <w:rsid w:val="00085BE5"/>
  </w:style>
  <w:style w:type="paragraph" w:customStyle="1" w:styleId="6ECE119160414E7EB7ECC6418DB0C744">
    <w:name w:val="6ECE119160414E7EB7ECC6418DB0C744"/>
    <w:rsid w:val="00085BE5"/>
  </w:style>
  <w:style w:type="paragraph" w:customStyle="1" w:styleId="7D35AF3FB373459996189F2B12AC4B51">
    <w:name w:val="7D35AF3FB373459996189F2B12AC4B51"/>
    <w:rsid w:val="00085BE5"/>
  </w:style>
  <w:style w:type="paragraph" w:customStyle="1" w:styleId="BA5BCDFDEA1F4592B6F5E99184AA822C">
    <w:name w:val="BA5BCDFDEA1F4592B6F5E99184AA822C"/>
    <w:rsid w:val="00085BE5"/>
  </w:style>
  <w:style w:type="paragraph" w:customStyle="1" w:styleId="CBB21A09355140E8AF177DF3FF4213FF">
    <w:name w:val="CBB21A09355140E8AF177DF3FF4213FF"/>
    <w:rsid w:val="00085BE5"/>
  </w:style>
  <w:style w:type="paragraph" w:customStyle="1" w:styleId="6F8B10399FCB430DA2BA8F9F317C907D">
    <w:name w:val="6F8B10399FCB430DA2BA8F9F317C907D"/>
    <w:rsid w:val="00085BE5"/>
  </w:style>
  <w:style w:type="paragraph" w:customStyle="1" w:styleId="C313D5C3091E429EB580789C92DBCDE4">
    <w:name w:val="C313D5C3091E429EB580789C92DBCDE4"/>
    <w:rsid w:val="00085BE5"/>
  </w:style>
  <w:style w:type="paragraph" w:customStyle="1" w:styleId="7B269A58C22148EA954AFB86F399FB8A">
    <w:name w:val="7B269A58C22148EA954AFB86F399FB8A"/>
    <w:rsid w:val="00085BE5"/>
  </w:style>
  <w:style w:type="paragraph" w:customStyle="1" w:styleId="FB7A38A1862C44D3986355CE29F6D4DC">
    <w:name w:val="FB7A38A1862C44D3986355CE29F6D4DC"/>
    <w:rsid w:val="00085BE5"/>
  </w:style>
  <w:style w:type="paragraph" w:customStyle="1" w:styleId="275E8539C1254806BDEA64D9209BA3D5">
    <w:name w:val="275E8539C1254806BDEA64D9209BA3D5"/>
    <w:rsid w:val="00085BE5"/>
  </w:style>
  <w:style w:type="paragraph" w:customStyle="1" w:styleId="09C843BBDB6A4607A23B3F09C03A8AE3">
    <w:name w:val="09C843BBDB6A4607A23B3F09C03A8AE3"/>
    <w:rsid w:val="00085BE5"/>
  </w:style>
  <w:style w:type="paragraph" w:customStyle="1" w:styleId="C810E50C16EA4FB3B756D85B17EF16CB">
    <w:name w:val="C810E50C16EA4FB3B756D85B17EF16CB"/>
    <w:rsid w:val="00085BE5"/>
  </w:style>
  <w:style w:type="paragraph" w:customStyle="1" w:styleId="7BA4FF3716844F9A98688381677DA066">
    <w:name w:val="7BA4FF3716844F9A98688381677DA066"/>
    <w:rsid w:val="00085BE5"/>
  </w:style>
  <w:style w:type="paragraph" w:customStyle="1" w:styleId="208E4DA8587349D68A373273D818CE7D">
    <w:name w:val="208E4DA8587349D68A373273D818CE7D"/>
    <w:rsid w:val="00085BE5"/>
  </w:style>
  <w:style w:type="paragraph" w:customStyle="1" w:styleId="17FEBFE6FF594463AFC74935FA42A09E">
    <w:name w:val="17FEBFE6FF594463AFC74935FA42A09E"/>
    <w:rsid w:val="00085BE5"/>
  </w:style>
  <w:style w:type="paragraph" w:customStyle="1" w:styleId="CA3CFB9613A34B4B8BE60BF04C265408">
    <w:name w:val="CA3CFB9613A34B4B8BE60BF04C265408"/>
    <w:rsid w:val="00085BE5"/>
  </w:style>
  <w:style w:type="paragraph" w:customStyle="1" w:styleId="7EE6DEE3E6FA4C718C5A712D6BC9BAF6">
    <w:name w:val="7EE6DEE3E6FA4C718C5A712D6BC9BAF6"/>
    <w:rsid w:val="00085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2.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4.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Template>
  <TotalTime>68</TotalTime>
  <Pages>2</Pages>
  <Words>477</Words>
  <Characters>2428</Characters>
  <Application>Microsoft Office Word</Application>
  <DocSecurity>0</DocSecurity>
  <Lines>105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NimbusII</dc:creator>
  <cp:keywords/>
  <cp:lastModifiedBy>Kenneth Lochridge</cp:lastModifiedBy>
  <cp:revision>2</cp:revision>
  <dcterms:created xsi:type="dcterms:W3CDTF">2026-02-09T14:01:00Z</dcterms:created>
  <dcterms:modified xsi:type="dcterms:W3CDTF">2026-02-09T15:21:00Z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